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59C5" w14:textId="2C8BBE75" w:rsidR="00A07FF5" w:rsidRPr="000639A4" w:rsidRDefault="00D37709" w:rsidP="00721324">
      <w:pPr>
        <w:contextualSpacing/>
        <w:jc w:val="both"/>
        <w:rPr>
          <w:rFonts w:asciiTheme="minorHAnsi" w:hAnsiTheme="minorHAnsi" w:cstheme="minorHAnsi"/>
          <w:sz w:val="20"/>
          <w:szCs w:val="20"/>
        </w:rPr>
      </w:pPr>
      <w:r w:rsidRPr="000639A4">
        <w:rPr>
          <w:rFonts w:asciiTheme="minorHAnsi" w:hAnsiTheme="minorHAnsi" w:cstheme="minorHAnsi"/>
          <w:b/>
          <w:sz w:val="20"/>
          <w:szCs w:val="20"/>
        </w:rPr>
        <w:t xml:space="preserve">Shashidhar </w:t>
      </w:r>
    </w:p>
    <w:p w14:paraId="0C0A7B8A" w14:textId="541F9BAA" w:rsidR="00AC3B9B" w:rsidRDefault="00000000" w:rsidP="000C40CC">
      <w:pPr>
        <w:contextualSpacing/>
        <w:jc w:val="both"/>
        <w:rPr>
          <w:rFonts w:asciiTheme="minorHAnsi" w:hAnsiTheme="minorHAnsi" w:cstheme="minorHAnsi"/>
          <w:b/>
          <w:sz w:val="20"/>
          <w:szCs w:val="20"/>
        </w:rPr>
      </w:pPr>
      <w:hyperlink r:id="rId7" w:history="1">
        <w:r w:rsidR="00BD1C3D" w:rsidRPr="00523A11">
          <w:rPr>
            <w:rStyle w:val="Hyperlink"/>
            <w:rFonts w:asciiTheme="minorHAnsi" w:hAnsiTheme="minorHAnsi" w:cstheme="minorHAnsi"/>
            <w:b/>
            <w:sz w:val="20"/>
            <w:szCs w:val="20"/>
          </w:rPr>
          <w:t>Sai.ram@fluxteksol.com</w:t>
        </w:r>
      </w:hyperlink>
    </w:p>
    <w:p w14:paraId="5B165169" w14:textId="5B5A6103" w:rsidR="00BD1C3D" w:rsidRDefault="00BD1C3D" w:rsidP="000C40CC">
      <w:pPr>
        <w:contextualSpacing/>
        <w:jc w:val="both"/>
        <w:rPr>
          <w:rFonts w:asciiTheme="minorHAnsi" w:hAnsiTheme="minorHAnsi" w:cstheme="minorHAnsi"/>
          <w:b/>
          <w:sz w:val="20"/>
          <w:szCs w:val="20"/>
        </w:rPr>
      </w:pPr>
      <w:r>
        <w:rPr>
          <w:rFonts w:asciiTheme="minorHAnsi" w:hAnsiTheme="minorHAnsi" w:cstheme="minorHAnsi"/>
          <w:b/>
          <w:sz w:val="20"/>
          <w:szCs w:val="20"/>
        </w:rPr>
        <w:t>832-400-2860</w:t>
      </w:r>
    </w:p>
    <w:p w14:paraId="3DE85E37" w14:textId="77777777" w:rsidR="00BD1C3D" w:rsidRPr="000639A4" w:rsidRDefault="00BD1C3D" w:rsidP="000C40CC">
      <w:pPr>
        <w:contextualSpacing/>
        <w:jc w:val="both"/>
        <w:rPr>
          <w:rFonts w:asciiTheme="minorHAnsi" w:hAnsiTheme="minorHAnsi" w:cstheme="minorHAnsi"/>
          <w:b/>
          <w:sz w:val="20"/>
          <w:szCs w:val="20"/>
        </w:rPr>
      </w:pPr>
    </w:p>
    <w:p w14:paraId="093205BF" w14:textId="77777777" w:rsidR="009A10E9" w:rsidRPr="000639A4" w:rsidRDefault="00AC3B9B" w:rsidP="00C061D7">
      <w:pPr>
        <w:rPr>
          <w:rFonts w:asciiTheme="minorHAnsi" w:hAnsiTheme="minorHAnsi" w:cstheme="minorHAnsi"/>
          <w:sz w:val="20"/>
          <w:szCs w:val="20"/>
        </w:rPr>
      </w:pPr>
      <w:r w:rsidRPr="000639A4">
        <w:rPr>
          <w:rFonts w:asciiTheme="minorHAnsi" w:hAnsiTheme="minorHAnsi" w:cstheme="minorHAnsi"/>
          <w:sz w:val="20"/>
          <w:szCs w:val="20"/>
          <w:shd w:val="clear" w:color="auto" w:fill="FFFFFF"/>
        </w:rPr>
        <w:t>Versatile Front-end Develop</w:t>
      </w:r>
      <w:r w:rsidR="00403456" w:rsidRPr="000639A4">
        <w:rPr>
          <w:rFonts w:asciiTheme="minorHAnsi" w:hAnsiTheme="minorHAnsi" w:cstheme="minorHAnsi"/>
          <w:sz w:val="20"/>
          <w:szCs w:val="20"/>
          <w:shd w:val="clear" w:color="auto" w:fill="FFFFFF"/>
        </w:rPr>
        <w:t xml:space="preserve">er / UX Designer with close to </w:t>
      </w:r>
      <w:r w:rsidR="0013732D" w:rsidRPr="000639A4">
        <w:rPr>
          <w:rFonts w:asciiTheme="minorHAnsi" w:hAnsiTheme="minorHAnsi" w:cstheme="minorHAnsi"/>
          <w:sz w:val="20"/>
          <w:szCs w:val="20"/>
          <w:shd w:val="clear" w:color="auto" w:fill="FFFFFF"/>
        </w:rPr>
        <w:t>8</w:t>
      </w:r>
      <w:r w:rsidRPr="000639A4">
        <w:rPr>
          <w:rFonts w:asciiTheme="minorHAnsi" w:hAnsiTheme="minorHAnsi" w:cstheme="minorHAnsi"/>
          <w:sz w:val="20"/>
          <w:szCs w:val="20"/>
          <w:shd w:val="clear" w:color="auto" w:fill="FFFFFF"/>
        </w:rPr>
        <w:t>+ years of experience designing, developing, and managing complex sites and internal frameworks. In command of React, Angular, InVision, Abstract and responsive web design.</w:t>
      </w:r>
    </w:p>
    <w:p w14:paraId="5F133518" w14:textId="77777777" w:rsidR="00C061D7" w:rsidRPr="000639A4" w:rsidRDefault="00C061D7" w:rsidP="00C061D7">
      <w:pPr>
        <w:rPr>
          <w:rFonts w:asciiTheme="minorHAnsi" w:hAnsiTheme="minorHAnsi" w:cstheme="minorHAnsi"/>
          <w:sz w:val="20"/>
          <w:szCs w:val="20"/>
        </w:rPr>
      </w:pPr>
    </w:p>
    <w:p w14:paraId="7EE8C935" w14:textId="77777777" w:rsidR="00AC3B9B" w:rsidRPr="000639A4" w:rsidRDefault="00AC3B9B" w:rsidP="00721324">
      <w:pPr>
        <w:contextualSpacing/>
        <w:jc w:val="both"/>
        <w:rPr>
          <w:rFonts w:asciiTheme="minorHAnsi" w:hAnsiTheme="minorHAnsi" w:cstheme="minorHAnsi"/>
          <w:b/>
          <w:sz w:val="20"/>
          <w:szCs w:val="20"/>
        </w:rPr>
      </w:pPr>
      <w:r w:rsidRPr="000639A4">
        <w:rPr>
          <w:rFonts w:asciiTheme="minorHAnsi" w:hAnsiTheme="minorHAnsi" w:cstheme="minorHAnsi"/>
          <w:b/>
          <w:sz w:val="20"/>
          <w:szCs w:val="20"/>
        </w:rPr>
        <w:t xml:space="preserve">Professional Summary </w:t>
      </w:r>
    </w:p>
    <w:p w14:paraId="437C013F" w14:textId="77777777" w:rsidR="00FE0A5D" w:rsidRPr="000639A4" w:rsidRDefault="00AA5225" w:rsidP="00721324">
      <w:pPr>
        <w:pStyle w:val="ListParagraph"/>
        <w:widowControl w:val="0"/>
        <w:numPr>
          <w:ilvl w:val="0"/>
          <w:numId w:val="2"/>
        </w:numPr>
        <w:autoSpaceDE w:val="0"/>
        <w:autoSpaceDN w:val="0"/>
        <w:adjustRightInd w:val="0"/>
        <w:jc w:val="both"/>
        <w:rPr>
          <w:rFonts w:asciiTheme="minorHAnsi" w:hAnsiTheme="minorHAnsi" w:cstheme="minorHAnsi"/>
          <w:sz w:val="20"/>
          <w:szCs w:val="20"/>
        </w:rPr>
      </w:pPr>
      <w:r w:rsidRPr="000639A4">
        <w:rPr>
          <w:rFonts w:asciiTheme="minorHAnsi" w:hAnsiTheme="minorHAnsi" w:cstheme="minorHAnsi"/>
          <w:sz w:val="20"/>
          <w:szCs w:val="20"/>
        </w:rPr>
        <w:t xml:space="preserve">Over </w:t>
      </w:r>
      <w:r w:rsidR="0013732D" w:rsidRPr="000639A4">
        <w:rPr>
          <w:rFonts w:asciiTheme="minorHAnsi" w:hAnsiTheme="minorHAnsi" w:cstheme="minorHAnsi"/>
          <w:sz w:val="20"/>
          <w:szCs w:val="20"/>
        </w:rPr>
        <w:t>8</w:t>
      </w:r>
      <w:r w:rsidR="005C63EE">
        <w:rPr>
          <w:rFonts w:asciiTheme="minorHAnsi" w:hAnsiTheme="minorHAnsi" w:cstheme="minorHAnsi"/>
          <w:sz w:val="20"/>
          <w:szCs w:val="20"/>
        </w:rPr>
        <w:t>+</w:t>
      </w:r>
      <w:r w:rsidRPr="000639A4">
        <w:rPr>
          <w:rFonts w:asciiTheme="minorHAnsi" w:hAnsiTheme="minorHAnsi" w:cstheme="minorHAnsi"/>
          <w:sz w:val="20"/>
          <w:szCs w:val="20"/>
        </w:rPr>
        <w:t xml:space="preserve"> years of IT Experience in </w:t>
      </w:r>
      <w:r w:rsidR="00D67EE7" w:rsidRPr="000639A4">
        <w:rPr>
          <w:rFonts w:asciiTheme="minorHAnsi" w:hAnsiTheme="minorHAnsi" w:cstheme="minorHAnsi"/>
          <w:sz w:val="20"/>
          <w:szCs w:val="20"/>
          <w:lang w:val="en-IN"/>
        </w:rPr>
        <w:t xml:space="preserve">the field of Web Applicationsdevelopment usingHTML 4.01/5, CSS (2/3), XHTML, JavaScript, </w:t>
      </w:r>
      <w:r w:rsidR="000C40CC" w:rsidRPr="000639A4">
        <w:rPr>
          <w:rFonts w:asciiTheme="minorHAnsi" w:hAnsiTheme="minorHAnsi" w:cstheme="minorHAnsi"/>
          <w:sz w:val="20"/>
          <w:szCs w:val="20"/>
          <w:lang w:val="en-IN"/>
        </w:rPr>
        <w:t>jQuery</w:t>
      </w:r>
      <w:r w:rsidR="00D67EE7" w:rsidRPr="000639A4">
        <w:rPr>
          <w:rFonts w:asciiTheme="minorHAnsi" w:hAnsiTheme="minorHAnsi" w:cstheme="minorHAnsi"/>
          <w:sz w:val="20"/>
          <w:szCs w:val="20"/>
          <w:lang w:val="en-IN"/>
        </w:rPr>
        <w:t>,</w:t>
      </w:r>
      <w:r w:rsidR="00BF16C8" w:rsidRPr="000639A4">
        <w:rPr>
          <w:rFonts w:asciiTheme="minorHAnsi" w:hAnsiTheme="minorHAnsi" w:cstheme="minorHAnsi"/>
          <w:sz w:val="20"/>
          <w:szCs w:val="20"/>
          <w:lang w:val="en-IN"/>
        </w:rPr>
        <w:t>ReactJ</w:t>
      </w:r>
      <w:r w:rsidR="000C40CC" w:rsidRPr="000639A4">
        <w:rPr>
          <w:rFonts w:asciiTheme="minorHAnsi" w:hAnsiTheme="minorHAnsi" w:cstheme="minorHAnsi"/>
          <w:sz w:val="20"/>
          <w:szCs w:val="20"/>
          <w:lang w:val="en-IN"/>
        </w:rPr>
        <w:t>S</w:t>
      </w:r>
      <w:r w:rsidR="00D67EE7" w:rsidRPr="000639A4">
        <w:rPr>
          <w:rFonts w:asciiTheme="minorHAnsi" w:hAnsiTheme="minorHAnsi" w:cstheme="minorHAnsi"/>
          <w:sz w:val="20"/>
          <w:szCs w:val="20"/>
          <w:lang w:val="en-IN"/>
        </w:rPr>
        <w:t>,</w:t>
      </w:r>
      <w:r w:rsidR="00D37709" w:rsidRPr="000639A4">
        <w:rPr>
          <w:rFonts w:asciiTheme="minorHAnsi" w:hAnsiTheme="minorHAnsi" w:cstheme="minorHAnsi"/>
          <w:sz w:val="20"/>
          <w:szCs w:val="20"/>
          <w:lang w:val="en-IN"/>
        </w:rPr>
        <w:t xml:space="preserve"> Angular</w:t>
      </w:r>
      <w:r w:rsidR="000C40CC" w:rsidRPr="000639A4">
        <w:rPr>
          <w:rFonts w:asciiTheme="minorHAnsi" w:hAnsiTheme="minorHAnsi" w:cstheme="minorHAnsi"/>
          <w:sz w:val="20"/>
          <w:szCs w:val="20"/>
          <w:lang w:val="en-IN"/>
        </w:rPr>
        <w:t>JS</w:t>
      </w:r>
      <w:r w:rsidR="00FE0A5D" w:rsidRPr="000639A4">
        <w:rPr>
          <w:rFonts w:asciiTheme="minorHAnsi" w:hAnsiTheme="minorHAnsi" w:cstheme="minorHAnsi"/>
          <w:sz w:val="20"/>
          <w:szCs w:val="20"/>
          <w:lang w:val="en-IN"/>
        </w:rPr>
        <w:t>,</w:t>
      </w:r>
      <w:r w:rsidR="001E4BC3">
        <w:rPr>
          <w:rFonts w:asciiTheme="minorHAnsi" w:hAnsiTheme="minorHAnsi" w:cstheme="minorHAnsi"/>
          <w:sz w:val="20"/>
          <w:szCs w:val="20"/>
          <w:lang w:val="en-IN"/>
        </w:rPr>
        <w:t xml:space="preserve">Node.js, </w:t>
      </w:r>
      <w:r w:rsidR="00D37709" w:rsidRPr="000639A4">
        <w:rPr>
          <w:rFonts w:asciiTheme="minorHAnsi" w:hAnsiTheme="minorHAnsi" w:cstheme="minorHAnsi"/>
          <w:sz w:val="20"/>
          <w:szCs w:val="20"/>
          <w:lang w:val="en-IN"/>
        </w:rPr>
        <w:t>Grunt, Webpack</w:t>
      </w:r>
      <w:r w:rsidR="002A12D2" w:rsidRPr="000639A4">
        <w:rPr>
          <w:rFonts w:asciiTheme="minorHAnsi" w:hAnsiTheme="minorHAnsi" w:cstheme="minorHAnsi"/>
          <w:sz w:val="20"/>
          <w:szCs w:val="20"/>
          <w:lang w:val="en-IN"/>
        </w:rPr>
        <w:t>,</w:t>
      </w:r>
      <w:r w:rsidR="00D37709" w:rsidRPr="000639A4">
        <w:rPr>
          <w:rFonts w:asciiTheme="minorHAnsi" w:hAnsiTheme="minorHAnsi" w:cstheme="minorHAnsi"/>
          <w:sz w:val="20"/>
          <w:szCs w:val="20"/>
          <w:lang w:val="en-IN"/>
        </w:rPr>
        <w:t>Bootstrap</w:t>
      </w:r>
      <w:r w:rsidR="00FD5C0A" w:rsidRPr="000639A4">
        <w:rPr>
          <w:rFonts w:asciiTheme="minorHAnsi" w:hAnsiTheme="minorHAnsi" w:cstheme="minorHAnsi"/>
          <w:sz w:val="20"/>
          <w:szCs w:val="20"/>
          <w:lang w:val="en-IN"/>
        </w:rPr>
        <w:t xml:space="preserve">, </w:t>
      </w:r>
      <w:r w:rsidR="00D67EE7" w:rsidRPr="000639A4">
        <w:rPr>
          <w:rFonts w:asciiTheme="minorHAnsi" w:hAnsiTheme="minorHAnsi" w:cstheme="minorHAnsi"/>
          <w:sz w:val="20"/>
          <w:szCs w:val="20"/>
          <w:lang w:val="en-IN"/>
        </w:rPr>
        <w:t>AJAX, XML, JSON</w:t>
      </w:r>
      <w:r w:rsidR="00452579" w:rsidRPr="000639A4">
        <w:rPr>
          <w:rFonts w:asciiTheme="minorHAnsi" w:hAnsiTheme="minorHAnsi" w:cstheme="minorHAnsi"/>
          <w:sz w:val="20"/>
          <w:szCs w:val="20"/>
          <w:lang w:val="en-IN"/>
        </w:rPr>
        <w:t>, Restful webservices</w:t>
      </w:r>
      <w:r w:rsidR="00D67EE7" w:rsidRPr="000639A4">
        <w:rPr>
          <w:rFonts w:asciiTheme="minorHAnsi" w:hAnsiTheme="minorHAnsi" w:cstheme="minorHAnsi"/>
          <w:sz w:val="20"/>
          <w:szCs w:val="20"/>
          <w:lang w:val="en-IN"/>
        </w:rPr>
        <w:t xml:space="preserve"> and Responsive web designing.</w:t>
      </w:r>
    </w:p>
    <w:p w14:paraId="0748A5A2" w14:textId="77777777" w:rsidR="00FE0A5D" w:rsidRPr="000639A4" w:rsidRDefault="00FE0A5D"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Proficient in all phases of SDLC (analysis, design, development, testing and deployment) and highly competent in Gathering user requirements and converting them into software requirement specifications using UML, Design Patterns, Object Oriented Methodologies.</w:t>
      </w:r>
    </w:p>
    <w:p w14:paraId="0906DFDE" w14:textId="77777777" w:rsidR="00FE0A5D" w:rsidRPr="000639A4" w:rsidRDefault="00FE0A5D"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 xml:space="preserve">Extensive experience in working on projects with Waterfall and Agile methodologies such as </w:t>
      </w:r>
      <w:r w:rsidR="000C40CC" w:rsidRPr="000639A4">
        <w:rPr>
          <w:rFonts w:asciiTheme="minorHAnsi" w:hAnsiTheme="minorHAnsi" w:cstheme="minorHAnsi"/>
          <w:sz w:val="20"/>
          <w:szCs w:val="20"/>
        </w:rPr>
        <w:t>Test-Driven</w:t>
      </w:r>
      <w:r w:rsidRPr="000639A4">
        <w:rPr>
          <w:rFonts w:asciiTheme="minorHAnsi" w:hAnsiTheme="minorHAnsi" w:cstheme="minorHAnsi"/>
          <w:sz w:val="20"/>
          <w:szCs w:val="20"/>
        </w:rPr>
        <w:t xml:space="preserve"> Development (TDD) and SCRUM. </w:t>
      </w:r>
    </w:p>
    <w:p w14:paraId="67C6FAF9" w14:textId="77777777" w:rsidR="00F96238" w:rsidRPr="000639A4" w:rsidRDefault="00F96238"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color w:val="000000"/>
          <w:sz w:val="20"/>
          <w:szCs w:val="20"/>
        </w:rPr>
        <w:t>Also, very extensive experience in Storybook as a part for maintaining shared library instances to be able to test Reusable React/Angular Components.</w:t>
      </w:r>
    </w:p>
    <w:p w14:paraId="57970C8E" w14:textId="77777777" w:rsidR="00FE0A5D" w:rsidRPr="000639A4" w:rsidRDefault="00FE0A5D"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Experience on working with CSS Background, CSS Layouts, CSS positioning, CSS text, CSS border, CSS margin, CSS padding, CSS table, Pseudo classes, Pseudo elements and CSS behaviors in CSS. </w:t>
      </w:r>
    </w:p>
    <w:p w14:paraId="58C98537" w14:textId="77777777" w:rsidR="00AA5225" w:rsidRPr="000639A4" w:rsidRDefault="00AA5225"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 xml:space="preserve">Researched and evaluated several </w:t>
      </w:r>
      <w:r w:rsidR="000C40CC" w:rsidRPr="000639A4">
        <w:rPr>
          <w:rFonts w:asciiTheme="minorHAnsi" w:hAnsiTheme="minorHAnsi" w:cstheme="minorHAnsi"/>
          <w:sz w:val="20"/>
          <w:szCs w:val="20"/>
        </w:rPr>
        <w:t>cloud-based</w:t>
      </w:r>
      <w:r w:rsidRPr="000639A4">
        <w:rPr>
          <w:rFonts w:asciiTheme="minorHAnsi" w:hAnsiTheme="minorHAnsi" w:cstheme="minorHAnsi"/>
          <w:sz w:val="20"/>
          <w:szCs w:val="20"/>
        </w:rPr>
        <w:t xml:space="preserve"> implementation services and providers for business value and ease of migration and scaling.  </w:t>
      </w:r>
    </w:p>
    <w:p w14:paraId="460882D2" w14:textId="77777777" w:rsidR="00AA5225" w:rsidRDefault="00AA5225"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Strong front-end GUI wire-framing/prototyping skills using</w:t>
      </w:r>
      <w:r w:rsidR="00C748AA" w:rsidRPr="000639A4">
        <w:rPr>
          <w:rFonts w:asciiTheme="minorHAnsi" w:hAnsiTheme="minorHAnsi" w:cstheme="minorHAnsi"/>
          <w:sz w:val="20"/>
          <w:szCs w:val="20"/>
        </w:rPr>
        <w:t xml:space="preserve"> scripting languages like JSP, </w:t>
      </w:r>
      <w:r w:rsidRPr="000639A4">
        <w:rPr>
          <w:rFonts w:asciiTheme="minorHAnsi" w:hAnsiTheme="minorHAnsi" w:cstheme="minorHAnsi"/>
          <w:sz w:val="20"/>
          <w:szCs w:val="20"/>
        </w:rPr>
        <w:t>HTML</w:t>
      </w:r>
      <w:r w:rsidR="00FD55E4" w:rsidRPr="000639A4">
        <w:rPr>
          <w:rFonts w:asciiTheme="minorHAnsi" w:hAnsiTheme="minorHAnsi" w:cstheme="minorHAnsi"/>
          <w:sz w:val="20"/>
          <w:szCs w:val="20"/>
        </w:rPr>
        <w:t>5</w:t>
      </w:r>
      <w:r w:rsidRPr="000639A4">
        <w:rPr>
          <w:rFonts w:asciiTheme="minorHAnsi" w:hAnsiTheme="minorHAnsi" w:cstheme="minorHAnsi"/>
          <w:sz w:val="20"/>
          <w:szCs w:val="20"/>
        </w:rPr>
        <w:t>, DHTML, Java Script, DOM and Cascading Style Sheets (CSS</w:t>
      </w:r>
      <w:r w:rsidR="00FD55E4" w:rsidRPr="000639A4">
        <w:rPr>
          <w:rFonts w:asciiTheme="minorHAnsi" w:hAnsiTheme="minorHAnsi" w:cstheme="minorHAnsi"/>
          <w:sz w:val="20"/>
          <w:szCs w:val="20"/>
        </w:rPr>
        <w:t>3</w:t>
      </w:r>
      <w:r w:rsidRPr="000639A4">
        <w:rPr>
          <w:rFonts w:asciiTheme="minorHAnsi" w:hAnsiTheme="minorHAnsi" w:cstheme="minorHAnsi"/>
          <w:sz w:val="20"/>
          <w:szCs w:val="20"/>
        </w:rPr>
        <w:t xml:space="preserve">). </w:t>
      </w:r>
    </w:p>
    <w:p w14:paraId="4F8F8516" w14:textId="77777777" w:rsidR="001E4BC3" w:rsidRPr="001E4BC3" w:rsidRDefault="001E4BC3" w:rsidP="001E4BC3">
      <w:pPr>
        <w:pStyle w:val="ListParagraph"/>
        <w:numPr>
          <w:ilvl w:val="0"/>
          <w:numId w:val="2"/>
        </w:numPr>
        <w:jc w:val="both"/>
        <w:rPr>
          <w:rFonts w:asciiTheme="minorHAnsi" w:hAnsiTheme="minorHAnsi" w:cstheme="minorHAnsi"/>
          <w:sz w:val="20"/>
          <w:szCs w:val="20"/>
        </w:rPr>
      </w:pPr>
      <w:r>
        <w:rPr>
          <w:rFonts w:asciiTheme="minorHAnsi" w:hAnsiTheme="minorHAnsi" w:cstheme="minorHAnsi"/>
          <w:color w:val="000000"/>
          <w:sz w:val="20"/>
          <w:szCs w:val="20"/>
        </w:rPr>
        <w:t>Developing and maintaining server-side applications using Node.js.</w:t>
      </w:r>
    </w:p>
    <w:p w14:paraId="4FF16BD1" w14:textId="77777777" w:rsidR="006D4C3A" w:rsidRPr="000639A4" w:rsidRDefault="006D4C3A"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 xml:space="preserve">Proficient in Web designing &amp; development, using </w:t>
      </w:r>
      <w:r w:rsidR="00721324" w:rsidRPr="000639A4">
        <w:rPr>
          <w:rFonts w:asciiTheme="minorHAnsi" w:hAnsiTheme="minorHAnsi" w:cstheme="minorHAnsi"/>
          <w:sz w:val="20"/>
          <w:szCs w:val="20"/>
        </w:rPr>
        <w:t>InV</w:t>
      </w:r>
      <w:r w:rsidR="00D37709" w:rsidRPr="000639A4">
        <w:rPr>
          <w:rFonts w:asciiTheme="minorHAnsi" w:hAnsiTheme="minorHAnsi" w:cstheme="minorHAnsi"/>
          <w:sz w:val="20"/>
          <w:szCs w:val="20"/>
        </w:rPr>
        <w:t>ision</w:t>
      </w:r>
      <w:r w:rsidRPr="000639A4">
        <w:rPr>
          <w:rFonts w:asciiTheme="minorHAnsi" w:hAnsiTheme="minorHAnsi" w:cstheme="minorHAnsi"/>
          <w:sz w:val="20"/>
          <w:szCs w:val="20"/>
        </w:rPr>
        <w:t>,</w:t>
      </w:r>
      <w:r w:rsidR="001D40D3" w:rsidRPr="000639A4">
        <w:rPr>
          <w:rFonts w:asciiTheme="minorHAnsi" w:hAnsiTheme="minorHAnsi" w:cstheme="minorHAnsi"/>
          <w:sz w:val="20"/>
          <w:szCs w:val="20"/>
        </w:rPr>
        <w:t xml:space="preserve"> Sketch, AdobeXD,</w:t>
      </w:r>
      <w:r w:rsidR="00D37709" w:rsidRPr="000639A4">
        <w:rPr>
          <w:rFonts w:asciiTheme="minorHAnsi" w:hAnsiTheme="minorHAnsi" w:cstheme="minorHAnsi"/>
          <w:sz w:val="20"/>
          <w:szCs w:val="20"/>
        </w:rPr>
        <w:t xml:space="preserve"> Abstract,</w:t>
      </w:r>
      <w:r w:rsidR="00BF16C8" w:rsidRPr="000639A4">
        <w:rPr>
          <w:rFonts w:asciiTheme="minorHAnsi" w:hAnsiTheme="minorHAnsi" w:cstheme="minorHAnsi"/>
          <w:sz w:val="20"/>
          <w:szCs w:val="20"/>
        </w:rPr>
        <w:t xml:space="preserve"> Axure</w:t>
      </w:r>
      <w:r w:rsidR="00D37709" w:rsidRPr="000639A4">
        <w:rPr>
          <w:rFonts w:asciiTheme="minorHAnsi" w:hAnsiTheme="minorHAnsi" w:cstheme="minorHAnsi"/>
          <w:sz w:val="20"/>
          <w:szCs w:val="20"/>
        </w:rPr>
        <w:t>, HTML5</w:t>
      </w:r>
      <w:r w:rsidR="00A33E6D" w:rsidRPr="000639A4">
        <w:rPr>
          <w:rFonts w:asciiTheme="minorHAnsi" w:hAnsiTheme="minorHAnsi" w:cstheme="minorHAnsi"/>
          <w:sz w:val="20"/>
          <w:szCs w:val="20"/>
        </w:rPr>
        <w:t>,</w:t>
      </w:r>
      <w:r w:rsidRPr="000639A4">
        <w:rPr>
          <w:rFonts w:asciiTheme="minorHAnsi" w:hAnsiTheme="minorHAnsi" w:cstheme="minorHAnsi"/>
          <w:sz w:val="20"/>
          <w:szCs w:val="20"/>
        </w:rPr>
        <w:t xml:space="preserve"> CSS</w:t>
      </w:r>
      <w:r w:rsidR="00155AB0" w:rsidRPr="000639A4">
        <w:rPr>
          <w:rFonts w:asciiTheme="minorHAnsi" w:hAnsiTheme="minorHAnsi" w:cstheme="minorHAnsi"/>
          <w:sz w:val="20"/>
          <w:szCs w:val="20"/>
        </w:rPr>
        <w:t>3</w:t>
      </w:r>
      <w:r w:rsidRPr="000639A4">
        <w:rPr>
          <w:rFonts w:asciiTheme="minorHAnsi" w:hAnsiTheme="minorHAnsi" w:cstheme="minorHAnsi"/>
          <w:sz w:val="20"/>
          <w:szCs w:val="20"/>
        </w:rPr>
        <w:t>,</w:t>
      </w:r>
      <w:r w:rsidR="00BF16C8" w:rsidRPr="000639A4">
        <w:rPr>
          <w:rFonts w:asciiTheme="minorHAnsi" w:hAnsiTheme="minorHAnsi" w:cstheme="minorHAnsi"/>
          <w:sz w:val="20"/>
          <w:szCs w:val="20"/>
        </w:rPr>
        <w:t>JavaScript</w:t>
      </w:r>
      <w:r w:rsidR="009278FC" w:rsidRPr="000639A4">
        <w:rPr>
          <w:rFonts w:asciiTheme="minorHAnsi" w:hAnsiTheme="minorHAnsi" w:cstheme="minorHAnsi"/>
          <w:sz w:val="20"/>
          <w:szCs w:val="20"/>
        </w:rPr>
        <w:t>,</w:t>
      </w:r>
      <w:r w:rsidR="00BF16C8" w:rsidRPr="000639A4">
        <w:rPr>
          <w:rFonts w:asciiTheme="minorHAnsi" w:hAnsiTheme="minorHAnsi" w:cstheme="minorHAnsi"/>
          <w:sz w:val="20"/>
          <w:szCs w:val="20"/>
        </w:rPr>
        <w:t>JSP, JSON</w:t>
      </w:r>
      <w:r w:rsidR="00301AB3" w:rsidRPr="000639A4">
        <w:rPr>
          <w:rFonts w:asciiTheme="minorHAnsi" w:hAnsiTheme="minorHAnsi" w:cstheme="minorHAnsi"/>
          <w:sz w:val="20"/>
          <w:szCs w:val="20"/>
        </w:rPr>
        <w:t xml:space="preserve">and </w:t>
      </w:r>
      <w:r w:rsidRPr="000639A4">
        <w:rPr>
          <w:rFonts w:asciiTheme="minorHAnsi" w:hAnsiTheme="minorHAnsi" w:cstheme="minorHAnsi"/>
          <w:sz w:val="20"/>
          <w:szCs w:val="20"/>
        </w:rPr>
        <w:t>Ajax.</w:t>
      </w:r>
    </w:p>
    <w:p w14:paraId="7BC20E0F" w14:textId="77777777" w:rsidR="000639A4" w:rsidRPr="000639A4" w:rsidRDefault="000639A4"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Developed visual diagrams and wireframes for new pages and create new interactions using design thinking principles.</w:t>
      </w:r>
    </w:p>
    <w:p w14:paraId="5EA24D2F" w14:textId="77777777" w:rsidR="00955CA8" w:rsidRPr="000639A4" w:rsidRDefault="00955CA8"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Experience of implementation of Web Services using SOAP and Restful.</w:t>
      </w:r>
    </w:p>
    <w:p w14:paraId="1377E81B" w14:textId="77777777" w:rsidR="00FD5C0A" w:rsidRPr="000639A4" w:rsidRDefault="00FD5C0A" w:rsidP="00721324">
      <w:pPr>
        <w:pStyle w:val="ListParagraph"/>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Experience in Responsive Design framework using Bootstrap CSS</w:t>
      </w:r>
      <w:r w:rsidR="00F916F2" w:rsidRPr="000639A4">
        <w:rPr>
          <w:rFonts w:asciiTheme="minorHAnsi" w:hAnsiTheme="minorHAnsi" w:cstheme="minorHAnsi"/>
          <w:sz w:val="20"/>
          <w:szCs w:val="20"/>
        </w:rPr>
        <w:t>, LESS and</w:t>
      </w:r>
      <w:r w:rsidRPr="000639A4">
        <w:rPr>
          <w:rFonts w:asciiTheme="minorHAnsi" w:hAnsiTheme="minorHAnsi" w:cstheme="minorHAnsi"/>
          <w:sz w:val="20"/>
          <w:szCs w:val="20"/>
        </w:rPr>
        <w:t xml:space="preserve"> SASS </w:t>
      </w:r>
      <w:r w:rsidR="0013732D" w:rsidRPr="000639A4">
        <w:rPr>
          <w:rFonts w:asciiTheme="minorHAnsi" w:hAnsiTheme="minorHAnsi" w:cstheme="minorHAnsi"/>
          <w:sz w:val="20"/>
          <w:szCs w:val="20"/>
        </w:rPr>
        <w:t>framework.</w:t>
      </w:r>
    </w:p>
    <w:p w14:paraId="7A101A17" w14:textId="77777777" w:rsidR="00D917C4" w:rsidRPr="000639A4" w:rsidRDefault="00D917C4" w:rsidP="00D917C4">
      <w:pPr>
        <w:pStyle w:val="NormalWeb"/>
        <w:numPr>
          <w:ilvl w:val="0"/>
          <w:numId w:val="2"/>
        </w:numPr>
        <w:spacing w:before="0" w:beforeAutospacing="0" w:after="0" w:afterAutospacing="0"/>
        <w:textAlignment w:val="baseline"/>
        <w:rPr>
          <w:rFonts w:asciiTheme="minorHAnsi" w:hAnsiTheme="minorHAnsi" w:cstheme="minorHAnsi"/>
          <w:color w:val="000000"/>
          <w:sz w:val="20"/>
          <w:szCs w:val="20"/>
        </w:rPr>
      </w:pPr>
      <w:r w:rsidRPr="000639A4">
        <w:rPr>
          <w:rFonts w:asciiTheme="minorHAnsi" w:hAnsiTheme="minorHAnsi" w:cstheme="minorHAnsi"/>
          <w:color w:val="000000"/>
          <w:sz w:val="20"/>
          <w:szCs w:val="20"/>
        </w:rPr>
        <w:t>Consistent Experience in using the Visual Studio Code, Atom, Sublime, Spring/Eclipse IDE.</w:t>
      </w:r>
    </w:p>
    <w:p w14:paraId="56C5CCBB" w14:textId="77777777" w:rsidR="00AA5225" w:rsidRPr="000639A4" w:rsidRDefault="00AA5225" w:rsidP="00721324">
      <w:pPr>
        <w:pStyle w:val="ListParagraph"/>
        <w:widowControl w:val="0"/>
        <w:numPr>
          <w:ilvl w:val="0"/>
          <w:numId w:val="2"/>
        </w:numPr>
        <w:autoSpaceDE w:val="0"/>
        <w:autoSpaceDN w:val="0"/>
        <w:adjustRightInd w:val="0"/>
        <w:jc w:val="both"/>
        <w:rPr>
          <w:rFonts w:asciiTheme="minorHAnsi" w:eastAsia="Calibri" w:hAnsiTheme="minorHAnsi" w:cstheme="minorHAnsi"/>
          <w:sz w:val="20"/>
          <w:szCs w:val="20"/>
        </w:rPr>
      </w:pPr>
      <w:r w:rsidRPr="000639A4">
        <w:rPr>
          <w:rFonts w:asciiTheme="minorHAnsi" w:eastAsia="Calibri" w:hAnsiTheme="minorHAnsi" w:cstheme="minorHAnsi"/>
          <w:sz w:val="20"/>
          <w:szCs w:val="20"/>
        </w:rPr>
        <w:t>Experienced in developing Web Applications involving J2EE technologies like Java, JSP, Servlets, Struts MVC, Hibernate, Spring MVC</w:t>
      </w:r>
    </w:p>
    <w:p w14:paraId="7D4BFCD1" w14:textId="77777777" w:rsidR="00FD5C0A" w:rsidRPr="000639A4" w:rsidRDefault="00FD5C0A" w:rsidP="00721324">
      <w:pPr>
        <w:pStyle w:val="ListParagraph"/>
        <w:widowControl w:val="0"/>
        <w:numPr>
          <w:ilvl w:val="0"/>
          <w:numId w:val="2"/>
        </w:numPr>
        <w:autoSpaceDE w:val="0"/>
        <w:autoSpaceDN w:val="0"/>
        <w:adjustRightInd w:val="0"/>
        <w:jc w:val="both"/>
        <w:rPr>
          <w:rFonts w:asciiTheme="minorHAnsi" w:eastAsia="Calibri" w:hAnsiTheme="minorHAnsi" w:cstheme="minorHAnsi"/>
          <w:sz w:val="20"/>
          <w:szCs w:val="20"/>
        </w:rPr>
      </w:pPr>
      <w:r w:rsidRPr="000639A4">
        <w:rPr>
          <w:rFonts w:asciiTheme="minorHAnsi" w:eastAsia="Calibri" w:hAnsiTheme="minorHAnsi" w:cstheme="minorHAnsi"/>
          <w:sz w:val="20"/>
          <w:szCs w:val="20"/>
        </w:rPr>
        <w:t>Expertise in HTML5 functionalities such as Local Storage, Web Sockets and Canvas</w:t>
      </w:r>
      <w:r w:rsidR="00D917C4" w:rsidRPr="000639A4">
        <w:rPr>
          <w:rFonts w:asciiTheme="minorHAnsi" w:eastAsia="Calibri" w:hAnsiTheme="minorHAnsi" w:cstheme="minorHAnsi"/>
          <w:sz w:val="20"/>
          <w:szCs w:val="20"/>
        </w:rPr>
        <w:t>.</w:t>
      </w:r>
    </w:p>
    <w:p w14:paraId="672EEACA" w14:textId="77777777" w:rsidR="00483462" w:rsidRPr="000639A4" w:rsidRDefault="00955CA8" w:rsidP="00721324">
      <w:pPr>
        <w:numPr>
          <w:ilvl w:val="0"/>
          <w:numId w:val="2"/>
        </w:numPr>
        <w:jc w:val="both"/>
        <w:rPr>
          <w:rFonts w:asciiTheme="minorHAnsi" w:hAnsiTheme="minorHAnsi" w:cstheme="minorHAnsi"/>
          <w:sz w:val="20"/>
          <w:szCs w:val="20"/>
        </w:rPr>
      </w:pPr>
      <w:r w:rsidRPr="000639A4">
        <w:rPr>
          <w:rFonts w:asciiTheme="minorHAnsi" w:hAnsiTheme="minorHAnsi" w:cstheme="minorHAnsi"/>
          <w:sz w:val="20"/>
          <w:szCs w:val="20"/>
        </w:rPr>
        <w:t>Experience to develop custom DOJO widgets for Color chooser and others.</w:t>
      </w:r>
    </w:p>
    <w:p w14:paraId="0DF233CF" w14:textId="77777777" w:rsidR="00D37709" w:rsidRPr="000639A4" w:rsidRDefault="00D37709" w:rsidP="00721324">
      <w:pPr>
        <w:numPr>
          <w:ilvl w:val="0"/>
          <w:numId w:val="2"/>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Thorough understanding of Database application designs and implementation using Oracle, SQL Server. </w:t>
      </w:r>
    </w:p>
    <w:p w14:paraId="1FBA394F" w14:textId="77777777" w:rsidR="00D37709" w:rsidRPr="000639A4" w:rsidRDefault="00D37709" w:rsidP="00B004CF">
      <w:pPr>
        <w:pStyle w:val="westernChar"/>
        <w:numPr>
          <w:ilvl w:val="0"/>
          <w:numId w:val="2"/>
        </w:numPr>
        <w:tabs>
          <w:tab w:val="left" w:pos="360"/>
        </w:tabs>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Highly self-mot</w:t>
      </w:r>
      <w:r w:rsidR="00865C4F" w:rsidRPr="000639A4">
        <w:rPr>
          <w:rFonts w:asciiTheme="minorHAnsi" w:hAnsiTheme="minorHAnsi" w:cstheme="minorHAnsi"/>
          <w:color w:val="000000"/>
          <w:sz w:val="20"/>
          <w:szCs w:val="20"/>
        </w:rPr>
        <w:t xml:space="preserve">ivated and a </w:t>
      </w:r>
      <w:r w:rsidR="000C40CC" w:rsidRPr="000639A4">
        <w:rPr>
          <w:rFonts w:asciiTheme="minorHAnsi" w:hAnsiTheme="minorHAnsi" w:cstheme="minorHAnsi"/>
          <w:color w:val="000000"/>
          <w:sz w:val="20"/>
          <w:szCs w:val="20"/>
        </w:rPr>
        <w:t>goal-oriented</w:t>
      </w:r>
      <w:r w:rsidR="00865C4F" w:rsidRPr="000639A4">
        <w:rPr>
          <w:rFonts w:asciiTheme="minorHAnsi" w:hAnsiTheme="minorHAnsi" w:cstheme="minorHAnsi"/>
          <w:color w:val="000000"/>
          <w:sz w:val="20"/>
          <w:szCs w:val="20"/>
        </w:rPr>
        <w:t xml:space="preserve"> team </w:t>
      </w:r>
      <w:r w:rsidRPr="000639A4">
        <w:rPr>
          <w:rFonts w:asciiTheme="minorHAnsi" w:hAnsiTheme="minorHAnsi" w:cstheme="minorHAnsi"/>
          <w:color w:val="000000"/>
          <w:sz w:val="20"/>
          <w:szCs w:val="20"/>
        </w:rPr>
        <w:t xml:space="preserve">player with strong analytical and </w:t>
      </w:r>
      <w:r w:rsidR="000C40CC" w:rsidRPr="000639A4">
        <w:rPr>
          <w:rFonts w:asciiTheme="minorHAnsi" w:hAnsiTheme="minorHAnsi" w:cstheme="minorHAnsi"/>
          <w:color w:val="000000"/>
          <w:sz w:val="20"/>
          <w:szCs w:val="20"/>
        </w:rPr>
        <w:t>problem-solving</w:t>
      </w:r>
      <w:r w:rsidRPr="000639A4">
        <w:rPr>
          <w:rFonts w:asciiTheme="minorHAnsi" w:hAnsiTheme="minorHAnsi" w:cstheme="minorHAnsi"/>
          <w:color w:val="000000"/>
          <w:sz w:val="20"/>
          <w:szCs w:val="20"/>
        </w:rPr>
        <w:t xml:space="preserve"> abilities with good communication and interpersonal skills.</w:t>
      </w:r>
    </w:p>
    <w:p w14:paraId="46354C83" w14:textId="77777777" w:rsidR="00AC3B9B" w:rsidRPr="000639A4" w:rsidRDefault="00AC3B9B" w:rsidP="000C40CC">
      <w:pPr>
        <w:pStyle w:val="Heading4"/>
        <w:framePr w:hSpace="0" w:wrap="auto" w:vAnchor="margin" w:hAnchor="text" w:yAlign="inline"/>
        <w:contextualSpacing/>
        <w:jc w:val="both"/>
        <w:rPr>
          <w:rFonts w:asciiTheme="minorHAnsi" w:hAnsiTheme="minorHAnsi" w:cstheme="minorHAnsi"/>
          <w:sz w:val="20"/>
          <w:szCs w:val="20"/>
        </w:rPr>
      </w:pPr>
    </w:p>
    <w:p w14:paraId="05C51C01" w14:textId="77777777" w:rsidR="009A10E9" w:rsidRPr="000639A4" w:rsidRDefault="00AC3B9B" w:rsidP="00721324">
      <w:pPr>
        <w:rPr>
          <w:rFonts w:asciiTheme="minorHAnsi" w:hAnsiTheme="minorHAnsi" w:cstheme="minorHAnsi"/>
          <w:b/>
          <w:sz w:val="20"/>
          <w:szCs w:val="20"/>
        </w:rPr>
      </w:pPr>
      <w:r w:rsidRPr="000639A4">
        <w:rPr>
          <w:rFonts w:asciiTheme="minorHAnsi" w:hAnsiTheme="minorHAnsi" w:cstheme="minorHAnsi"/>
          <w:b/>
          <w:sz w:val="20"/>
          <w:szCs w:val="20"/>
        </w:rPr>
        <w:t xml:space="preserve">Education: </w:t>
      </w:r>
    </w:p>
    <w:p w14:paraId="75D000BE" w14:textId="77777777" w:rsidR="009A10E9" w:rsidRPr="000639A4" w:rsidRDefault="0013732D" w:rsidP="00721324">
      <w:pPr>
        <w:pStyle w:val="ListParagraph"/>
        <w:numPr>
          <w:ilvl w:val="0"/>
          <w:numId w:val="3"/>
        </w:numPr>
        <w:jc w:val="both"/>
        <w:rPr>
          <w:rFonts w:asciiTheme="minorHAnsi" w:hAnsiTheme="minorHAnsi" w:cstheme="minorHAnsi"/>
          <w:sz w:val="20"/>
          <w:szCs w:val="20"/>
        </w:rPr>
      </w:pPr>
      <w:r w:rsidRPr="000639A4">
        <w:rPr>
          <w:rFonts w:asciiTheme="minorHAnsi" w:hAnsiTheme="minorHAnsi" w:cstheme="minorHAnsi"/>
          <w:sz w:val="20"/>
          <w:szCs w:val="20"/>
        </w:rPr>
        <w:t>Master’s in computer software engineering</w:t>
      </w:r>
      <w:r w:rsidR="00721324" w:rsidRPr="000639A4">
        <w:rPr>
          <w:rFonts w:asciiTheme="minorHAnsi" w:hAnsiTheme="minorHAnsi" w:cstheme="minorHAnsi"/>
          <w:sz w:val="20"/>
          <w:szCs w:val="20"/>
        </w:rPr>
        <w:t xml:space="preserve"> in University of Houston-Clearlake, Texas.</w:t>
      </w:r>
    </w:p>
    <w:p w14:paraId="47B96392" w14:textId="77777777" w:rsidR="00AE415A" w:rsidRPr="000639A4" w:rsidRDefault="00AE415A" w:rsidP="0013732D">
      <w:pPr>
        <w:pStyle w:val="NoSpacing"/>
        <w:contextualSpacing/>
        <w:jc w:val="both"/>
        <w:rPr>
          <w:rFonts w:asciiTheme="minorHAnsi" w:hAnsiTheme="minorHAnsi" w:cstheme="minorHAnsi"/>
          <w:b/>
          <w:sz w:val="20"/>
          <w:szCs w:val="20"/>
        </w:rPr>
      </w:pP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p>
    <w:p w14:paraId="2E2DBD45" w14:textId="77777777" w:rsidR="006C7E03" w:rsidRPr="000639A4" w:rsidRDefault="006C7E03" w:rsidP="006C7E03">
      <w:pPr>
        <w:pStyle w:val="NoSpacing"/>
        <w:rPr>
          <w:rFonts w:asciiTheme="minorHAnsi" w:hAnsiTheme="minorHAnsi" w:cstheme="minorHAnsi"/>
          <w:b/>
          <w:color w:val="000000"/>
          <w:sz w:val="20"/>
          <w:szCs w:val="20"/>
        </w:rPr>
      </w:pPr>
      <w:r w:rsidRPr="000639A4">
        <w:rPr>
          <w:rFonts w:asciiTheme="minorHAnsi" w:hAnsiTheme="minorHAnsi" w:cstheme="minorHAnsi"/>
          <w:b/>
          <w:color w:val="000000"/>
          <w:sz w:val="20"/>
          <w:szCs w:val="20"/>
        </w:rPr>
        <w:t xml:space="preserve">United Health Group– Eden Prairie, MN          </w:t>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0013732D" w:rsidRPr="000639A4">
        <w:rPr>
          <w:rFonts w:asciiTheme="minorHAnsi" w:hAnsiTheme="minorHAnsi" w:cstheme="minorHAnsi"/>
          <w:b/>
          <w:color w:val="000000"/>
          <w:sz w:val="20"/>
          <w:szCs w:val="20"/>
        </w:rPr>
        <w:t>Feb</w:t>
      </w:r>
      <w:r w:rsidRPr="000639A4">
        <w:rPr>
          <w:rFonts w:asciiTheme="minorHAnsi" w:hAnsiTheme="minorHAnsi" w:cstheme="minorHAnsi"/>
          <w:b/>
          <w:color w:val="000000"/>
          <w:sz w:val="20"/>
          <w:szCs w:val="20"/>
        </w:rPr>
        <w:t xml:space="preserve"> 202</w:t>
      </w:r>
      <w:r w:rsidR="0013732D" w:rsidRPr="000639A4">
        <w:rPr>
          <w:rFonts w:asciiTheme="minorHAnsi" w:hAnsiTheme="minorHAnsi" w:cstheme="minorHAnsi"/>
          <w:b/>
          <w:color w:val="000000"/>
          <w:sz w:val="20"/>
          <w:szCs w:val="20"/>
        </w:rPr>
        <w:t>2</w:t>
      </w:r>
      <w:r w:rsidRPr="000639A4">
        <w:rPr>
          <w:rFonts w:asciiTheme="minorHAnsi" w:hAnsiTheme="minorHAnsi" w:cstheme="minorHAnsi"/>
          <w:b/>
          <w:color w:val="000000"/>
          <w:sz w:val="20"/>
          <w:szCs w:val="20"/>
        </w:rPr>
        <w:t xml:space="preserve"> to </w:t>
      </w:r>
      <w:r w:rsidR="0013732D" w:rsidRPr="000639A4">
        <w:rPr>
          <w:rFonts w:asciiTheme="minorHAnsi" w:hAnsiTheme="minorHAnsi" w:cstheme="minorHAnsi"/>
          <w:b/>
          <w:color w:val="000000"/>
          <w:sz w:val="20"/>
          <w:szCs w:val="20"/>
        </w:rPr>
        <w:t xml:space="preserve">Till Date                    </w:t>
      </w:r>
    </w:p>
    <w:p w14:paraId="2BC2C2C1" w14:textId="77777777" w:rsidR="006C7E03" w:rsidRPr="000639A4" w:rsidRDefault="006C7E03" w:rsidP="006C7E03">
      <w:pPr>
        <w:pStyle w:val="NoSpacing"/>
        <w:rPr>
          <w:rFonts w:asciiTheme="minorHAnsi" w:hAnsiTheme="minorHAnsi" w:cstheme="minorHAnsi"/>
          <w:b/>
          <w:color w:val="000000"/>
          <w:sz w:val="20"/>
          <w:szCs w:val="20"/>
        </w:rPr>
      </w:pPr>
      <w:r w:rsidRPr="000639A4">
        <w:rPr>
          <w:rFonts w:asciiTheme="minorHAnsi" w:hAnsiTheme="minorHAnsi" w:cstheme="minorHAnsi"/>
          <w:b/>
          <w:color w:val="000000"/>
          <w:sz w:val="20"/>
          <w:szCs w:val="20"/>
        </w:rPr>
        <w:t>Sr. UI Developer</w:t>
      </w:r>
      <w:r w:rsidR="005F30B3" w:rsidRPr="000639A4">
        <w:rPr>
          <w:rFonts w:asciiTheme="minorHAnsi" w:hAnsiTheme="minorHAnsi" w:cstheme="minorHAnsi"/>
          <w:b/>
          <w:color w:val="000000"/>
          <w:sz w:val="20"/>
          <w:szCs w:val="20"/>
        </w:rPr>
        <w:t>/UX Architect</w:t>
      </w:r>
    </w:p>
    <w:p w14:paraId="69B632EA" w14:textId="77777777" w:rsidR="006C7E03" w:rsidRPr="000639A4" w:rsidRDefault="006C7E03" w:rsidP="006C7E03">
      <w:pPr>
        <w:jc w:val="both"/>
        <w:rPr>
          <w:rFonts w:asciiTheme="minorHAnsi" w:hAnsiTheme="minorHAnsi" w:cstheme="minorHAnsi"/>
          <w:b/>
          <w:bCs/>
          <w:color w:val="000000"/>
          <w:kern w:val="2"/>
          <w:sz w:val="20"/>
          <w:szCs w:val="20"/>
        </w:rPr>
      </w:pPr>
      <w:r w:rsidRPr="000639A4">
        <w:rPr>
          <w:rFonts w:asciiTheme="minorHAnsi" w:hAnsiTheme="minorHAnsi" w:cstheme="minorHAnsi"/>
          <w:b/>
          <w:bCs/>
          <w:color w:val="000000"/>
          <w:kern w:val="2"/>
          <w:sz w:val="20"/>
          <w:szCs w:val="20"/>
        </w:rPr>
        <w:t>Project: Innovation &amp; Incubation</w:t>
      </w:r>
    </w:p>
    <w:p w14:paraId="0DCC1BD2" w14:textId="77777777" w:rsidR="006C7E03" w:rsidRPr="000639A4" w:rsidRDefault="006C7E03" w:rsidP="006C7E03">
      <w:pPr>
        <w:pStyle w:val="NoSpacing"/>
        <w:contextualSpacing/>
        <w:jc w:val="both"/>
        <w:rPr>
          <w:rFonts w:asciiTheme="minorHAnsi" w:hAnsiTheme="minorHAnsi" w:cstheme="minorHAnsi"/>
          <w:b/>
          <w:bCs/>
          <w:iCs/>
          <w:sz w:val="20"/>
          <w:szCs w:val="20"/>
        </w:rPr>
      </w:pPr>
      <w:r w:rsidRPr="000639A4">
        <w:rPr>
          <w:rFonts w:asciiTheme="minorHAnsi" w:hAnsiTheme="minorHAnsi" w:cstheme="minorHAnsi"/>
          <w:b/>
          <w:bCs/>
          <w:iCs/>
          <w:sz w:val="20"/>
          <w:szCs w:val="20"/>
        </w:rPr>
        <w:t>Responsibilities</w:t>
      </w:r>
    </w:p>
    <w:p w14:paraId="6A53EE79" w14:textId="77777777" w:rsidR="0013732D" w:rsidRPr="000639A4" w:rsidRDefault="0013732D"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12121"/>
          <w:sz w:val="20"/>
          <w:szCs w:val="20"/>
        </w:rPr>
        <w:t>Participate in all phases of software engineering including requirements analysis, application design, code development and testing and follow Agile/Scrum methodology to deliver high-quality software releases every 2 weeks.</w:t>
      </w:r>
    </w:p>
    <w:p w14:paraId="30F09816" w14:textId="77777777" w:rsidR="0013732D" w:rsidRPr="000639A4" w:rsidRDefault="0013732D"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12121"/>
          <w:sz w:val="20"/>
          <w:szCs w:val="20"/>
        </w:rPr>
        <w:t>Web App components using Angular, Typescript, CSS and other software development tools and technologies.</w:t>
      </w:r>
    </w:p>
    <w:p w14:paraId="19074EB3" w14:textId="77777777" w:rsidR="005F30B3" w:rsidRPr="000639A4" w:rsidRDefault="005F30B3"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12121"/>
          <w:sz w:val="20"/>
          <w:szCs w:val="20"/>
        </w:rPr>
        <w:t xml:space="preserve">Conduct UX research to develop user stories and customer personas, which includes identifying design solutions to build a unified customer experience. </w:t>
      </w:r>
    </w:p>
    <w:p w14:paraId="4862E02D" w14:textId="77777777" w:rsidR="0013732D" w:rsidRDefault="0013732D"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12121"/>
          <w:sz w:val="20"/>
          <w:szCs w:val="20"/>
        </w:rPr>
        <w:t>Unit and integration tests for all written software programs and components. Follow test driven development approach.</w:t>
      </w:r>
    </w:p>
    <w:p w14:paraId="143EEC33" w14:textId="77777777" w:rsidR="001E4BC3" w:rsidRDefault="001E4BC3" w:rsidP="001E4BC3">
      <w:pPr>
        <w:numPr>
          <w:ilvl w:val="0"/>
          <w:numId w:val="22"/>
        </w:numPr>
        <w:rPr>
          <w:rFonts w:asciiTheme="minorHAnsi" w:hAnsiTheme="minorHAnsi" w:cstheme="minorHAnsi"/>
          <w:color w:val="212121"/>
          <w:sz w:val="20"/>
          <w:szCs w:val="20"/>
        </w:rPr>
      </w:pPr>
      <w:r>
        <w:rPr>
          <w:rFonts w:asciiTheme="minorHAnsi" w:hAnsiTheme="minorHAnsi" w:cstheme="minorHAnsi"/>
          <w:color w:val="212121"/>
          <w:sz w:val="20"/>
          <w:szCs w:val="20"/>
        </w:rPr>
        <w:t>Worked with npm commands and using package.json for managing dependencies and dev-dependencies of node</w:t>
      </w:r>
      <w:r w:rsidR="0054078B">
        <w:rPr>
          <w:rFonts w:asciiTheme="minorHAnsi" w:hAnsiTheme="minorHAnsi" w:cstheme="minorHAnsi"/>
          <w:color w:val="212121"/>
          <w:sz w:val="20"/>
          <w:szCs w:val="20"/>
        </w:rPr>
        <w:t>.</w:t>
      </w:r>
      <w:r>
        <w:rPr>
          <w:rFonts w:asciiTheme="minorHAnsi" w:hAnsiTheme="minorHAnsi" w:cstheme="minorHAnsi"/>
          <w:color w:val="212121"/>
          <w:sz w:val="20"/>
          <w:szCs w:val="20"/>
        </w:rPr>
        <w:t>js applications.</w:t>
      </w:r>
    </w:p>
    <w:p w14:paraId="4CF82FCD" w14:textId="77777777" w:rsidR="001E4BC3" w:rsidRPr="001E4BC3" w:rsidRDefault="001E4BC3" w:rsidP="001E4BC3">
      <w:pPr>
        <w:numPr>
          <w:ilvl w:val="0"/>
          <w:numId w:val="22"/>
        </w:numPr>
        <w:rPr>
          <w:rFonts w:asciiTheme="minorHAnsi" w:hAnsiTheme="minorHAnsi" w:cstheme="minorHAnsi"/>
          <w:color w:val="212121"/>
          <w:sz w:val="20"/>
          <w:szCs w:val="20"/>
        </w:rPr>
      </w:pPr>
      <w:r>
        <w:rPr>
          <w:rFonts w:asciiTheme="minorHAnsi" w:hAnsiTheme="minorHAnsi" w:cstheme="minorHAnsi"/>
          <w:color w:val="212121"/>
          <w:sz w:val="20"/>
          <w:szCs w:val="20"/>
        </w:rPr>
        <w:t>Worked with passport and JSON web tokens for authentication and authorization security configurations usin</w:t>
      </w:r>
      <w:r w:rsidR="0054078B">
        <w:rPr>
          <w:rFonts w:asciiTheme="minorHAnsi" w:hAnsiTheme="minorHAnsi" w:cstheme="minorHAnsi"/>
          <w:color w:val="212121"/>
          <w:sz w:val="20"/>
          <w:szCs w:val="20"/>
        </w:rPr>
        <w:t>g</w:t>
      </w:r>
      <w:r>
        <w:rPr>
          <w:rFonts w:asciiTheme="minorHAnsi" w:hAnsiTheme="minorHAnsi" w:cstheme="minorHAnsi"/>
          <w:color w:val="212121"/>
          <w:sz w:val="20"/>
          <w:szCs w:val="20"/>
        </w:rPr>
        <w:t xml:space="preserve"> Node.js.</w:t>
      </w:r>
    </w:p>
    <w:p w14:paraId="684EAC0E" w14:textId="77777777" w:rsidR="0013732D" w:rsidRPr="000639A4" w:rsidRDefault="0013732D"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12121"/>
          <w:sz w:val="20"/>
          <w:szCs w:val="20"/>
        </w:rPr>
        <w:t>Review code and transfer knowledge according to established team processes</w:t>
      </w:r>
    </w:p>
    <w:p w14:paraId="2D2B7419" w14:textId="77777777" w:rsidR="0013732D" w:rsidRPr="000639A4" w:rsidRDefault="0013732D"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12121"/>
          <w:sz w:val="20"/>
          <w:szCs w:val="20"/>
        </w:rPr>
        <w:t>Document and communicate design and application code specifications and details to other team members.</w:t>
      </w:r>
    </w:p>
    <w:p w14:paraId="7711A2D8" w14:textId="77777777" w:rsidR="0013732D" w:rsidRPr="000639A4" w:rsidRDefault="0013732D"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12121"/>
          <w:sz w:val="20"/>
          <w:szCs w:val="20"/>
        </w:rPr>
        <w:lastRenderedPageBreak/>
        <w:t>Adapt to new programming languages, methodologies, platforms, and frameworks to support the business needs.</w:t>
      </w:r>
    </w:p>
    <w:p w14:paraId="7AA12869" w14:textId="77777777" w:rsidR="0013732D" w:rsidRPr="00C837D3" w:rsidRDefault="006C7E03"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22222"/>
          <w:sz w:val="20"/>
          <w:szCs w:val="20"/>
        </w:rPr>
        <w:t>Translating user journey maps and persona insights into solutions.</w:t>
      </w:r>
    </w:p>
    <w:p w14:paraId="0FD81D64" w14:textId="7C3D562C" w:rsidR="00C837D3" w:rsidRPr="000639A4" w:rsidRDefault="00C837D3" w:rsidP="0013732D">
      <w:pPr>
        <w:numPr>
          <w:ilvl w:val="0"/>
          <w:numId w:val="22"/>
        </w:numPr>
        <w:rPr>
          <w:rFonts w:asciiTheme="minorHAnsi" w:hAnsiTheme="minorHAnsi" w:cstheme="minorHAnsi"/>
          <w:color w:val="212121"/>
          <w:sz w:val="20"/>
          <w:szCs w:val="20"/>
        </w:rPr>
      </w:pPr>
      <w:r>
        <w:rPr>
          <w:rStyle w:val="stl14"/>
          <w:rFonts w:ascii="proxima_nova" w:hAnsi="proxima_nova"/>
          <w:color w:val="000000"/>
          <w:sz w:val="18"/>
          <w:szCs w:val="18"/>
          <w:shd w:val="clear" w:color="auto" w:fill="FFFFFF"/>
        </w:rPr>
        <w:t>Prototyping/Design/Development/Pr</w:t>
      </w:r>
      <w:r>
        <w:rPr>
          <w:rStyle w:val="stl09"/>
          <w:rFonts w:ascii="proxima_nova" w:hAnsi="proxima_nova"/>
          <w:color w:val="000000"/>
          <w:sz w:val="18"/>
          <w:szCs w:val="18"/>
          <w:shd w:val="clear" w:color="auto" w:fill="FFFFFF"/>
        </w:rPr>
        <w:t>oject Management:</w:t>
      </w:r>
      <w:r>
        <w:rPr>
          <w:rStyle w:val="stl09"/>
          <w:rFonts w:ascii="proxima_nova" w:hAnsi="proxima_nova"/>
          <w:color w:val="000000"/>
          <w:sz w:val="18"/>
          <w:szCs w:val="18"/>
          <w:shd w:val="clear" w:color="auto" w:fill="FFFFFF"/>
        </w:rPr>
        <w:t>Figma</w:t>
      </w:r>
      <w:r>
        <w:rPr>
          <w:rStyle w:val="stl10"/>
          <w:rFonts w:ascii="proxima_nova" w:hAnsi="proxima_nova"/>
          <w:color w:val="000000"/>
          <w:sz w:val="18"/>
          <w:szCs w:val="18"/>
          <w:shd w:val="clear" w:color="auto" w:fill="FFFFFF"/>
        </w:rPr>
        <w:t>, FigJam, Adobe XD, Sketch, Adobe Creative S</w:t>
      </w:r>
      <w:r>
        <w:rPr>
          <w:rStyle w:val="stl09"/>
          <w:rFonts w:ascii="proxima_nova" w:hAnsi="proxima_nova"/>
          <w:color w:val="000000"/>
          <w:sz w:val="18"/>
          <w:szCs w:val="18"/>
          <w:shd w:val="clear" w:color="auto" w:fill="FFFFFF"/>
        </w:rPr>
        <w:t>uite, Axure RP, InVision </w:t>
      </w:r>
    </w:p>
    <w:p w14:paraId="13982C5F" w14:textId="77777777" w:rsidR="0013732D" w:rsidRPr="000639A4" w:rsidRDefault="006C7E03"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22222"/>
          <w:sz w:val="20"/>
          <w:szCs w:val="20"/>
        </w:rPr>
        <w:t>Designing user flows and wireframes (high level and more detailed)</w:t>
      </w:r>
    </w:p>
    <w:p w14:paraId="4FEB0576" w14:textId="77777777" w:rsidR="0013732D" w:rsidRPr="000639A4" w:rsidRDefault="006C7E03"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22222"/>
          <w:sz w:val="20"/>
          <w:szCs w:val="20"/>
        </w:rPr>
        <w:t xml:space="preserve">Collaborating with Visual Designers to translate experience requirements for </w:t>
      </w:r>
      <w:r w:rsidR="0013732D" w:rsidRPr="000639A4">
        <w:rPr>
          <w:rFonts w:asciiTheme="minorHAnsi" w:hAnsiTheme="minorHAnsi" w:cstheme="minorHAnsi"/>
          <w:color w:val="222222"/>
          <w:sz w:val="20"/>
          <w:szCs w:val="20"/>
        </w:rPr>
        <w:t>development.</w:t>
      </w:r>
    </w:p>
    <w:p w14:paraId="063D6E9D" w14:textId="77777777" w:rsidR="0013732D" w:rsidRPr="00C837D3" w:rsidRDefault="006C7E03"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22222"/>
          <w:sz w:val="20"/>
          <w:szCs w:val="20"/>
        </w:rPr>
        <w:t>Representing the voice of technology in business and solution articulation discussions</w:t>
      </w:r>
    </w:p>
    <w:p w14:paraId="59883440" w14:textId="058BA59B" w:rsidR="00C837D3" w:rsidRPr="00C837D3" w:rsidRDefault="00C837D3" w:rsidP="00C837D3">
      <w:pPr>
        <w:pStyle w:val="ListParagraph"/>
        <w:numPr>
          <w:ilvl w:val="0"/>
          <w:numId w:val="22"/>
        </w:numPr>
        <w:shd w:val="clear" w:color="auto" w:fill="FFFFFF"/>
        <w:rPr>
          <w:rFonts w:ascii="proxima_nova" w:hAnsi="proxima_nova"/>
          <w:color w:val="000000"/>
          <w:sz w:val="18"/>
          <w:szCs w:val="18"/>
        </w:rPr>
      </w:pPr>
      <w:r w:rsidRPr="00C837D3">
        <w:rPr>
          <w:rStyle w:val="stl22"/>
          <w:rFonts w:ascii="proxima_nova" w:hAnsi="proxima_nova"/>
          <w:color w:val="000000"/>
          <w:sz w:val="18"/>
          <w:szCs w:val="18"/>
        </w:rPr>
        <w:t>Prototypes using tools such as</w:t>
      </w:r>
      <w:r>
        <w:rPr>
          <w:rStyle w:val="stl22"/>
          <w:rFonts w:ascii="proxima_nova" w:hAnsi="proxima_nova"/>
          <w:color w:val="000000"/>
          <w:sz w:val="18"/>
          <w:szCs w:val="18"/>
        </w:rPr>
        <w:t xml:space="preserve"> Figma</w:t>
      </w:r>
      <w:r w:rsidRPr="00C837D3">
        <w:rPr>
          <w:rStyle w:val="stl22"/>
          <w:rFonts w:ascii="proxima_nova" w:hAnsi="proxima_nova"/>
          <w:color w:val="000000"/>
          <w:sz w:val="18"/>
          <w:szCs w:val="18"/>
        </w:rPr>
        <w:t xml:space="preserve"> </w:t>
      </w:r>
      <w:r w:rsidRPr="00C837D3">
        <w:rPr>
          <w:rStyle w:val="stl22"/>
          <w:rFonts w:ascii="proxima_nova" w:hAnsi="proxima_nova"/>
          <w:color w:val="000000"/>
          <w:sz w:val="18"/>
          <w:szCs w:val="18"/>
        </w:rPr>
        <w:t>and </w:t>
      </w:r>
      <w:r w:rsidRPr="00C837D3">
        <w:rPr>
          <w:rStyle w:val="stl23"/>
          <w:rFonts w:ascii="proxima_nova" w:hAnsi="proxima_nova"/>
          <w:color w:val="000000"/>
          <w:sz w:val="18"/>
          <w:szCs w:val="18"/>
        </w:rPr>
        <w:t>Adob</w:t>
      </w:r>
      <w:r w:rsidRPr="00C837D3">
        <w:rPr>
          <w:rStyle w:val="stl12"/>
          <w:rFonts w:ascii="proxima_nova" w:hAnsi="proxima_nova"/>
          <w:color w:val="000000"/>
          <w:sz w:val="18"/>
          <w:szCs w:val="18"/>
        </w:rPr>
        <w:t xml:space="preserve">e </w:t>
      </w:r>
      <w:r w:rsidRPr="00C837D3">
        <w:rPr>
          <w:rStyle w:val="stl23"/>
          <w:rFonts w:ascii="proxima_nova" w:hAnsi="proxima_nova"/>
          <w:color w:val="000000"/>
          <w:sz w:val="18"/>
          <w:szCs w:val="18"/>
        </w:rPr>
        <w:t>XD </w:t>
      </w:r>
      <w:r w:rsidRPr="00C837D3">
        <w:rPr>
          <w:rStyle w:val="stl22"/>
          <w:rFonts w:ascii="proxima_nova" w:hAnsi="proxima_nova"/>
          <w:color w:val="000000"/>
          <w:sz w:val="18"/>
          <w:szCs w:val="18"/>
        </w:rPr>
        <w:t>Interaction Design Designing engaging and user-friendly in</w:t>
      </w:r>
      <w:r w:rsidRPr="00C837D3">
        <w:rPr>
          <w:rStyle w:val="stl12"/>
          <w:rFonts w:ascii="proxima_nova" w:hAnsi="proxima_nova"/>
          <w:color w:val="000000"/>
          <w:sz w:val="18"/>
          <w:szCs w:val="18"/>
        </w:rPr>
        <w:t>teractions.  </w:t>
      </w:r>
    </w:p>
    <w:p w14:paraId="7DC94257" w14:textId="77777777" w:rsidR="006C7E03" w:rsidRPr="000639A4" w:rsidRDefault="006C7E03" w:rsidP="0013732D">
      <w:pPr>
        <w:numPr>
          <w:ilvl w:val="0"/>
          <w:numId w:val="22"/>
        </w:numPr>
        <w:rPr>
          <w:rFonts w:asciiTheme="minorHAnsi" w:hAnsiTheme="minorHAnsi" w:cstheme="minorHAnsi"/>
          <w:color w:val="212121"/>
          <w:sz w:val="20"/>
          <w:szCs w:val="20"/>
        </w:rPr>
      </w:pPr>
      <w:r w:rsidRPr="000639A4">
        <w:rPr>
          <w:rFonts w:asciiTheme="minorHAnsi" w:hAnsiTheme="minorHAnsi" w:cstheme="minorHAnsi"/>
          <w:color w:val="222222"/>
          <w:sz w:val="20"/>
          <w:szCs w:val="20"/>
        </w:rPr>
        <w:t>Developing and working from a set of UI / UX standards for design, including keeping related style guides up to date.</w:t>
      </w:r>
    </w:p>
    <w:p w14:paraId="2D03047C" w14:textId="77777777" w:rsidR="006C7E03" w:rsidRPr="000639A4" w:rsidRDefault="006C7E03" w:rsidP="006C7E03">
      <w:pPr>
        <w:rPr>
          <w:rFonts w:asciiTheme="minorHAnsi" w:hAnsiTheme="minorHAnsi" w:cstheme="minorHAnsi"/>
          <w:sz w:val="20"/>
          <w:szCs w:val="20"/>
        </w:rPr>
      </w:pPr>
      <w:r w:rsidRPr="000639A4">
        <w:rPr>
          <w:rFonts w:asciiTheme="minorHAnsi" w:hAnsiTheme="minorHAnsi" w:cstheme="minorHAnsi"/>
          <w:b/>
          <w:sz w:val="20"/>
          <w:szCs w:val="20"/>
        </w:rPr>
        <w:t>Environment:</w:t>
      </w:r>
      <w:r w:rsidR="0013732D" w:rsidRPr="000639A4">
        <w:rPr>
          <w:rFonts w:asciiTheme="minorHAnsi" w:hAnsiTheme="minorHAnsi" w:cstheme="minorHAnsi"/>
          <w:sz w:val="20"/>
          <w:szCs w:val="20"/>
        </w:rPr>
        <w:t>Angular</w:t>
      </w:r>
      <w:r w:rsidRPr="000639A4">
        <w:rPr>
          <w:rFonts w:asciiTheme="minorHAnsi" w:hAnsiTheme="minorHAnsi" w:cstheme="minorHAnsi"/>
          <w:sz w:val="20"/>
          <w:szCs w:val="20"/>
        </w:rPr>
        <w:t xml:space="preserve">, </w:t>
      </w:r>
      <w:r w:rsidR="0054078B">
        <w:rPr>
          <w:rFonts w:asciiTheme="minorHAnsi" w:hAnsiTheme="minorHAnsi" w:cstheme="minorHAnsi"/>
          <w:sz w:val="20"/>
          <w:szCs w:val="20"/>
        </w:rPr>
        <w:t xml:space="preserve">Node.js,  </w:t>
      </w:r>
      <w:r w:rsidRPr="000639A4">
        <w:rPr>
          <w:rFonts w:asciiTheme="minorHAnsi" w:hAnsiTheme="minorHAnsi" w:cstheme="minorHAnsi"/>
          <w:sz w:val="20"/>
          <w:szCs w:val="20"/>
        </w:rPr>
        <w:t xml:space="preserve">JavaScript, Jquery, </w:t>
      </w:r>
      <w:r w:rsidR="005F30B3" w:rsidRPr="000639A4">
        <w:rPr>
          <w:rFonts w:asciiTheme="minorHAnsi" w:hAnsiTheme="minorHAnsi" w:cstheme="minorHAnsi"/>
          <w:sz w:val="20"/>
          <w:szCs w:val="20"/>
        </w:rPr>
        <w:t xml:space="preserve">Figma, InVision, </w:t>
      </w:r>
      <w:r w:rsidRPr="000639A4">
        <w:rPr>
          <w:rFonts w:asciiTheme="minorHAnsi" w:hAnsiTheme="minorHAnsi" w:cstheme="minorHAnsi"/>
          <w:color w:val="222222"/>
          <w:sz w:val="20"/>
          <w:szCs w:val="20"/>
          <w:shd w:val="clear" w:color="auto" w:fill="FFFFFF"/>
        </w:rPr>
        <w:t>SVG, HTML5 Canvas, Animation via JavaScript and CSS, Python/PHP/Ruby</w:t>
      </w:r>
      <w:r w:rsidRPr="000639A4">
        <w:rPr>
          <w:rFonts w:asciiTheme="minorHAnsi" w:hAnsiTheme="minorHAnsi" w:cstheme="minorHAnsi"/>
          <w:sz w:val="20"/>
          <w:szCs w:val="20"/>
        </w:rPr>
        <w:t>, Git, Maven, AEM Backend Services.</w:t>
      </w:r>
    </w:p>
    <w:p w14:paraId="67CFCCB4" w14:textId="77777777" w:rsidR="00813B2B" w:rsidRPr="000639A4" w:rsidRDefault="00813B2B" w:rsidP="00721324">
      <w:pPr>
        <w:pStyle w:val="NoSpacing"/>
        <w:contextualSpacing/>
        <w:jc w:val="both"/>
        <w:rPr>
          <w:rFonts w:asciiTheme="minorHAnsi" w:hAnsiTheme="minorHAnsi" w:cstheme="minorHAnsi"/>
          <w:b/>
          <w:sz w:val="20"/>
          <w:szCs w:val="20"/>
        </w:rPr>
      </w:pPr>
    </w:p>
    <w:p w14:paraId="29ED166B" w14:textId="77777777" w:rsidR="00813B2B" w:rsidRPr="000639A4" w:rsidRDefault="00813B2B" w:rsidP="00813B2B">
      <w:pPr>
        <w:pStyle w:val="NoSpacing"/>
        <w:rPr>
          <w:rFonts w:asciiTheme="minorHAnsi" w:hAnsiTheme="minorHAnsi" w:cstheme="minorHAnsi"/>
          <w:b/>
          <w:color w:val="000000"/>
          <w:sz w:val="20"/>
          <w:szCs w:val="20"/>
          <w:u w:val="single"/>
        </w:rPr>
      </w:pPr>
      <w:r w:rsidRPr="000639A4">
        <w:rPr>
          <w:rFonts w:asciiTheme="minorHAnsi" w:hAnsiTheme="minorHAnsi" w:cstheme="minorHAnsi"/>
          <w:b/>
          <w:color w:val="000000"/>
          <w:sz w:val="20"/>
          <w:szCs w:val="20"/>
        </w:rPr>
        <w:t xml:space="preserve">Thomson Reuters – Eagan, MN          </w:t>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t xml:space="preserve">Dec 2019 to </w:t>
      </w:r>
      <w:r w:rsidR="0013732D" w:rsidRPr="000639A4">
        <w:rPr>
          <w:rFonts w:asciiTheme="minorHAnsi" w:hAnsiTheme="minorHAnsi" w:cstheme="minorHAnsi"/>
          <w:b/>
          <w:color w:val="000000"/>
          <w:sz w:val="20"/>
          <w:szCs w:val="20"/>
        </w:rPr>
        <w:t>Feb</w:t>
      </w:r>
      <w:r w:rsidRPr="000639A4">
        <w:rPr>
          <w:rFonts w:asciiTheme="minorHAnsi" w:hAnsiTheme="minorHAnsi" w:cstheme="minorHAnsi"/>
          <w:b/>
          <w:color w:val="000000"/>
          <w:sz w:val="20"/>
          <w:szCs w:val="20"/>
        </w:rPr>
        <w:t xml:space="preserve"> 202</w:t>
      </w:r>
      <w:r w:rsidR="0013732D" w:rsidRPr="000639A4">
        <w:rPr>
          <w:rFonts w:asciiTheme="minorHAnsi" w:hAnsiTheme="minorHAnsi" w:cstheme="minorHAnsi"/>
          <w:b/>
          <w:color w:val="000000"/>
          <w:sz w:val="20"/>
          <w:szCs w:val="20"/>
        </w:rPr>
        <w:t>2</w:t>
      </w:r>
    </w:p>
    <w:p w14:paraId="0781D879" w14:textId="77777777" w:rsidR="00813B2B" w:rsidRPr="000639A4" w:rsidRDefault="00813B2B" w:rsidP="00813B2B">
      <w:pPr>
        <w:pStyle w:val="NoSpacing"/>
        <w:rPr>
          <w:rFonts w:asciiTheme="minorHAnsi" w:hAnsiTheme="minorHAnsi" w:cstheme="minorHAnsi"/>
          <w:b/>
          <w:color w:val="000000"/>
          <w:sz w:val="20"/>
          <w:szCs w:val="20"/>
        </w:rPr>
      </w:pPr>
      <w:r w:rsidRPr="000639A4">
        <w:rPr>
          <w:rFonts w:asciiTheme="minorHAnsi" w:hAnsiTheme="minorHAnsi" w:cstheme="minorHAnsi"/>
          <w:b/>
          <w:color w:val="000000"/>
          <w:sz w:val="20"/>
          <w:szCs w:val="20"/>
        </w:rPr>
        <w:t>Sr. UI Developer</w:t>
      </w:r>
    </w:p>
    <w:p w14:paraId="1B5A4604" w14:textId="77777777" w:rsidR="00813B2B" w:rsidRPr="000639A4" w:rsidRDefault="00813B2B" w:rsidP="00813B2B">
      <w:pPr>
        <w:jc w:val="both"/>
        <w:rPr>
          <w:rFonts w:asciiTheme="minorHAnsi" w:hAnsiTheme="minorHAnsi" w:cstheme="minorHAnsi"/>
          <w:b/>
          <w:color w:val="000000"/>
          <w:sz w:val="20"/>
          <w:szCs w:val="20"/>
        </w:rPr>
      </w:pPr>
      <w:r w:rsidRPr="000639A4">
        <w:rPr>
          <w:rFonts w:asciiTheme="minorHAnsi" w:hAnsiTheme="minorHAnsi" w:cstheme="minorHAnsi"/>
          <w:b/>
          <w:bCs/>
          <w:color w:val="000000"/>
          <w:kern w:val="2"/>
          <w:sz w:val="20"/>
          <w:szCs w:val="20"/>
        </w:rPr>
        <w:t>Project: MyTR / New Sales</w:t>
      </w:r>
    </w:p>
    <w:p w14:paraId="713CD9CC" w14:textId="77777777" w:rsidR="00813B2B" w:rsidRPr="000639A4" w:rsidRDefault="00813B2B" w:rsidP="00813B2B">
      <w:pPr>
        <w:pStyle w:val="MediumGrid21"/>
        <w:spacing w:line="240" w:lineRule="auto"/>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MyTR is - Thomson Reuter’s new Self Service portal that will replace My Account, Customer Zone, e-</w:t>
      </w:r>
      <w:r w:rsidR="005F30B3" w:rsidRPr="000639A4">
        <w:rPr>
          <w:rFonts w:asciiTheme="minorHAnsi" w:hAnsiTheme="minorHAnsi" w:cstheme="minorHAnsi"/>
          <w:color w:val="000000"/>
          <w:sz w:val="20"/>
          <w:szCs w:val="20"/>
        </w:rPr>
        <w:t>invoicing,</w:t>
      </w:r>
      <w:r w:rsidRPr="000639A4">
        <w:rPr>
          <w:rFonts w:asciiTheme="minorHAnsi" w:hAnsiTheme="minorHAnsi" w:cstheme="minorHAnsi"/>
          <w:color w:val="000000"/>
          <w:sz w:val="20"/>
          <w:szCs w:val="20"/>
        </w:rPr>
        <w:t xml:space="preserve"> and others. It will allow our Customers, </w:t>
      </w:r>
      <w:r w:rsidR="0013732D" w:rsidRPr="000639A4">
        <w:rPr>
          <w:rFonts w:asciiTheme="minorHAnsi" w:hAnsiTheme="minorHAnsi" w:cstheme="minorHAnsi"/>
          <w:color w:val="000000"/>
          <w:sz w:val="20"/>
          <w:szCs w:val="20"/>
        </w:rPr>
        <w:t>Partners,</w:t>
      </w:r>
      <w:r w:rsidRPr="000639A4">
        <w:rPr>
          <w:rFonts w:asciiTheme="minorHAnsi" w:hAnsiTheme="minorHAnsi" w:cstheme="minorHAnsi"/>
          <w:color w:val="000000"/>
          <w:sz w:val="20"/>
          <w:szCs w:val="20"/>
        </w:rPr>
        <w:t xml:space="preserve"> and Providers (F&amp;R, Legal, TRTA, GGO, EBO), to access relevant capabilities (Help &amp; Support, Billing, Product maintenance tools) and content (training, relevant materials and cross and up sell recommendations).</w:t>
      </w:r>
    </w:p>
    <w:p w14:paraId="467C58DA" w14:textId="77777777" w:rsidR="00813B2B" w:rsidRPr="000639A4" w:rsidRDefault="00813B2B" w:rsidP="00813B2B">
      <w:pPr>
        <w:pStyle w:val="MediumGrid21"/>
        <w:spacing w:line="240" w:lineRule="auto"/>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The Customers will also be able to link to their product log-in screens from MyTR. The portal has a </w:t>
      </w:r>
      <w:r w:rsidR="006C7E03" w:rsidRPr="000639A4">
        <w:rPr>
          <w:rFonts w:asciiTheme="minorHAnsi" w:hAnsiTheme="minorHAnsi" w:cstheme="minorHAnsi"/>
          <w:color w:val="000000"/>
          <w:sz w:val="20"/>
          <w:szCs w:val="20"/>
        </w:rPr>
        <w:t>brand-new</w:t>
      </w:r>
      <w:r w:rsidRPr="000639A4">
        <w:rPr>
          <w:rFonts w:asciiTheme="minorHAnsi" w:hAnsiTheme="minorHAnsi" w:cstheme="minorHAnsi"/>
          <w:color w:val="000000"/>
          <w:sz w:val="20"/>
          <w:szCs w:val="20"/>
        </w:rPr>
        <w:t xml:space="preserve"> user interface and is mobile and tablet responsive.</w:t>
      </w:r>
    </w:p>
    <w:p w14:paraId="2B6972D8" w14:textId="77777777" w:rsidR="00813B2B" w:rsidRPr="000639A4" w:rsidRDefault="00813B2B" w:rsidP="00813B2B">
      <w:pPr>
        <w:pStyle w:val="MediumGrid21"/>
        <w:spacing w:line="240" w:lineRule="auto"/>
        <w:jc w:val="both"/>
        <w:rPr>
          <w:rFonts w:asciiTheme="minorHAnsi" w:hAnsiTheme="minorHAnsi" w:cstheme="minorHAnsi"/>
          <w:color w:val="000000"/>
          <w:sz w:val="20"/>
          <w:szCs w:val="20"/>
        </w:rPr>
      </w:pPr>
    </w:p>
    <w:p w14:paraId="0767A589" w14:textId="77777777" w:rsidR="00813B2B" w:rsidRPr="000639A4" w:rsidRDefault="00813B2B" w:rsidP="00B002B0">
      <w:pPr>
        <w:pStyle w:val="NoSpacing"/>
        <w:contextualSpacing/>
        <w:jc w:val="both"/>
        <w:rPr>
          <w:rFonts w:asciiTheme="minorHAnsi" w:hAnsiTheme="minorHAnsi" w:cstheme="minorHAnsi"/>
          <w:b/>
          <w:bCs/>
          <w:iCs/>
          <w:sz w:val="20"/>
          <w:szCs w:val="20"/>
        </w:rPr>
      </w:pPr>
      <w:r w:rsidRPr="000639A4">
        <w:rPr>
          <w:rFonts w:asciiTheme="minorHAnsi" w:hAnsiTheme="minorHAnsi" w:cstheme="minorHAnsi"/>
          <w:b/>
          <w:bCs/>
          <w:iCs/>
          <w:sz w:val="20"/>
          <w:szCs w:val="20"/>
        </w:rPr>
        <w:t>Responsibilities</w:t>
      </w:r>
    </w:p>
    <w:p w14:paraId="2E461CD0" w14:textId="77777777" w:rsidR="00813B2B" w:rsidRPr="000639A4" w:rsidRDefault="00813B2B" w:rsidP="00B002B0">
      <w:pPr>
        <w:pStyle w:val="ListParagraph"/>
        <w:numPr>
          <w:ilvl w:val="0"/>
          <w:numId w:val="3"/>
        </w:numPr>
        <w:shd w:val="clear" w:color="auto" w:fill="FFFFFF"/>
        <w:spacing w:after="100" w:afterAutospacing="1"/>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Create </w:t>
      </w:r>
      <w:hyperlink r:id="rId8" w:tooltip="Ecommerce Web Application Development" w:history="1">
        <w:r w:rsidRPr="000639A4">
          <w:rPr>
            <w:rFonts w:asciiTheme="minorHAnsi" w:hAnsiTheme="minorHAnsi" w:cstheme="minorHAnsi"/>
            <w:color w:val="000000"/>
            <w:sz w:val="20"/>
            <w:szCs w:val="20"/>
          </w:rPr>
          <w:t>Web application</w:t>
        </w:r>
      </w:hyperlink>
      <w:r w:rsidRPr="000639A4">
        <w:rPr>
          <w:rFonts w:asciiTheme="minorHAnsi" w:hAnsiTheme="minorHAnsi" w:cstheme="minorHAnsi"/>
          <w:color w:val="000000"/>
          <w:sz w:val="20"/>
          <w:szCs w:val="20"/>
        </w:rPr>
        <w:t> front end as per design comps and information architecture by using React Js.</w:t>
      </w:r>
    </w:p>
    <w:p w14:paraId="52CC1933" w14:textId="77777777" w:rsidR="00813B2B" w:rsidRPr="000639A4" w:rsidRDefault="00813B2B" w:rsidP="00B002B0">
      <w:pPr>
        <w:numPr>
          <w:ilvl w:val="0"/>
          <w:numId w:val="3"/>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Collaborating with external teams on performance bottlenecks and dependencies.</w:t>
      </w:r>
    </w:p>
    <w:p w14:paraId="7AEF97DC" w14:textId="77777777" w:rsidR="00813B2B" w:rsidRPr="000639A4" w:rsidRDefault="00813B2B" w:rsidP="00B002B0">
      <w:pPr>
        <w:numPr>
          <w:ilvl w:val="0"/>
          <w:numId w:val="3"/>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Understanding the UX designs from InVision and Abstract provided by the UX architects.</w:t>
      </w:r>
    </w:p>
    <w:p w14:paraId="54A1C70F" w14:textId="77777777" w:rsidR="00813B2B" w:rsidRPr="000639A4" w:rsidRDefault="00813B2B" w:rsidP="00B002B0">
      <w:pPr>
        <w:numPr>
          <w:ilvl w:val="0"/>
          <w:numId w:val="3"/>
        </w:numPr>
        <w:jc w:val="both"/>
        <w:rPr>
          <w:rFonts w:asciiTheme="minorHAnsi" w:hAnsiTheme="minorHAnsi" w:cstheme="minorHAnsi"/>
          <w:color w:val="000000"/>
          <w:sz w:val="20"/>
          <w:szCs w:val="20"/>
        </w:rPr>
      </w:pPr>
      <w:r w:rsidRPr="000639A4">
        <w:rPr>
          <w:rStyle w:val="Strong"/>
          <w:rFonts w:asciiTheme="minorHAnsi" w:hAnsiTheme="minorHAnsi" w:cstheme="minorHAnsi"/>
          <w:b w:val="0"/>
          <w:bCs w:val="0"/>
          <w:color w:val="000000"/>
          <w:spacing w:val="-1"/>
          <w:sz w:val="20"/>
          <w:szCs w:val="20"/>
          <w:shd w:val="clear" w:color="auto" w:fill="FFFFFF"/>
        </w:rPr>
        <w:t>Front-end Implementation</w:t>
      </w:r>
      <w:r w:rsidRPr="000639A4">
        <w:rPr>
          <w:rFonts w:asciiTheme="minorHAnsi" w:hAnsiTheme="minorHAnsi" w:cstheme="minorHAnsi"/>
          <w:color w:val="000000"/>
          <w:spacing w:val="-1"/>
          <w:sz w:val="20"/>
          <w:szCs w:val="20"/>
          <w:shd w:val="clear" w:color="auto" w:fill="FFFFFF"/>
        </w:rPr>
        <w:t xml:space="preserve"> (responsive web design, modular/scalable CSS, UI frameworks, living style guides, progressive enhancement &amp; accessibility, </w:t>
      </w:r>
      <w:r w:rsidR="0013732D" w:rsidRPr="000639A4">
        <w:rPr>
          <w:rFonts w:asciiTheme="minorHAnsi" w:hAnsiTheme="minorHAnsi" w:cstheme="minorHAnsi"/>
          <w:color w:val="000000"/>
          <w:spacing w:val="-1"/>
          <w:sz w:val="20"/>
          <w:szCs w:val="20"/>
          <w:shd w:val="clear" w:color="auto" w:fill="FFFFFF"/>
        </w:rPr>
        <w:t>animation,</w:t>
      </w:r>
      <w:r w:rsidRPr="000639A4">
        <w:rPr>
          <w:rFonts w:asciiTheme="minorHAnsi" w:hAnsiTheme="minorHAnsi" w:cstheme="minorHAnsi"/>
          <w:color w:val="000000"/>
          <w:spacing w:val="-1"/>
          <w:sz w:val="20"/>
          <w:szCs w:val="20"/>
          <w:shd w:val="clear" w:color="auto" w:fill="FFFFFF"/>
        </w:rPr>
        <w:t xml:space="preserve"> and front-end performance)</w:t>
      </w:r>
    </w:p>
    <w:p w14:paraId="5D5E7944" w14:textId="77777777" w:rsidR="00813B2B" w:rsidRPr="00FC3C57" w:rsidRDefault="00813B2B" w:rsidP="00B002B0">
      <w:pPr>
        <w:numPr>
          <w:ilvl w:val="0"/>
          <w:numId w:val="3"/>
        </w:numPr>
        <w:jc w:val="both"/>
        <w:rPr>
          <w:rFonts w:asciiTheme="minorHAnsi" w:hAnsiTheme="minorHAnsi" w:cstheme="minorHAnsi"/>
          <w:color w:val="000000"/>
          <w:sz w:val="20"/>
          <w:szCs w:val="20"/>
        </w:rPr>
      </w:pPr>
      <w:r w:rsidRPr="000639A4">
        <w:rPr>
          <w:rStyle w:val="Strong"/>
          <w:rFonts w:asciiTheme="minorHAnsi" w:hAnsiTheme="minorHAnsi" w:cstheme="minorHAnsi"/>
          <w:b w:val="0"/>
          <w:bCs w:val="0"/>
          <w:color w:val="000000"/>
          <w:spacing w:val="-1"/>
          <w:sz w:val="20"/>
          <w:szCs w:val="20"/>
          <w:shd w:val="clear" w:color="auto" w:fill="FFFFFF"/>
        </w:rPr>
        <w:t>Application Development </w:t>
      </w:r>
      <w:r w:rsidRPr="000639A4">
        <w:rPr>
          <w:rFonts w:asciiTheme="minorHAnsi" w:hAnsiTheme="minorHAnsi" w:cstheme="minorHAnsi"/>
          <w:color w:val="000000"/>
          <w:spacing w:val="-1"/>
          <w:sz w:val="20"/>
          <w:szCs w:val="20"/>
          <w:shd w:val="clear" w:color="auto" w:fill="FFFFFF"/>
        </w:rPr>
        <w:t>(React Js, JavaScript frameworks, JavaScript preprocessors, code quality, process automation, testing).</w:t>
      </w:r>
    </w:p>
    <w:p w14:paraId="0C5F1859" w14:textId="77777777" w:rsidR="00FC3C57" w:rsidRPr="00FC3C57" w:rsidRDefault="00FC3C57" w:rsidP="00FC3C57">
      <w:pPr>
        <w:numPr>
          <w:ilvl w:val="0"/>
          <w:numId w:val="3"/>
        </w:numPr>
        <w:jc w:val="both"/>
        <w:rPr>
          <w:rFonts w:asciiTheme="minorHAnsi" w:hAnsiTheme="minorHAnsi" w:cstheme="minorHAnsi"/>
          <w:color w:val="000000"/>
          <w:sz w:val="20"/>
          <w:szCs w:val="20"/>
        </w:rPr>
      </w:pPr>
      <w:r>
        <w:rPr>
          <w:rFonts w:asciiTheme="minorHAnsi" w:hAnsiTheme="minorHAnsi" w:cstheme="minorHAnsi"/>
          <w:color w:val="000000"/>
          <w:spacing w:val="-1"/>
          <w:sz w:val="20"/>
          <w:szCs w:val="20"/>
          <w:shd w:val="clear" w:color="auto" w:fill="FFFFFF"/>
        </w:rPr>
        <w:t>Utilized various Node.js modules and libraries to optimize applications for maximum speed and scalability.</w:t>
      </w:r>
    </w:p>
    <w:p w14:paraId="3735BE5D" w14:textId="77777777" w:rsidR="00813B2B" w:rsidRPr="000639A4" w:rsidRDefault="00813B2B" w:rsidP="00B002B0">
      <w:pPr>
        <w:numPr>
          <w:ilvl w:val="0"/>
          <w:numId w:val="3"/>
        </w:numPr>
        <w:jc w:val="both"/>
        <w:rPr>
          <w:rStyle w:val="Strong"/>
          <w:rFonts w:asciiTheme="minorHAnsi" w:hAnsiTheme="minorHAnsi" w:cstheme="minorHAnsi"/>
          <w:b w:val="0"/>
          <w:bCs w:val="0"/>
          <w:color w:val="000000"/>
          <w:sz w:val="20"/>
          <w:szCs w:val="20"/>
        </w:rPr>
      </w:pPr>
      <w:r w:rsidRPr="000639A4">
        <w:rPr>
          <w:rStyle w:val="Strong"/>
          <w:rFonts w:asciiTheme="minorHAnsi" w:hAnsiTheme="minorHAnsi" w:cstheme="minorHAnsi"/>
          <w:b w:val="0"/>
          <w:bCs w:val="0"/>
          <w:color w:val="000000"/>
          <w:spacing w:val="-1"/>
          <w:sz w:val="20"/>
          <w:szCs w:val="20"/>
          <w:shd w:val="clear" w:color="auto" w:fill="FFFFFF"/>
        </w:rPr>
        <w:t>Integrating the Static UI pages in collaboration with AEM.</w:t>
      </w:r>
    </w:p>
    <w:p w14:paraId="23D4B9D2" w14:textId="77777777" w:rsidR="00813B2B" w:rsidRPr="000639A4" w:rsidRDefault="00813B2B" w:rsidP="00B002B0">
      <w:pPr>
        <w:numPr>
          <w:ilvl w:val="0"/>
          <w:numId w:val="3"/>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Integrating functionality by using JavaScript and passing the data through ESI and Salesforce.</w:t>
      </w:r>
    </w:p>
    <w:p w14:paraId="32E9846F" w14:textId="77777777" w:rsidR="00813B2B" w:rsidRPr="000639A4" w:rsidRDefault="00813B2B" w:rsidP="00B002B0">
      <w:pPr>
        <w:numPr>
          <w:ilvl w:val="0"/>
          <w:numId w:val="3"/>
        </w:numPr>
        <w:jc w:val="both"/>
        <w:rPr>
          <w:rFonts w:asciiTheme="minorHAnsi" w:hAnsiTheme="minorHAnsi" w:cstheme="minorHAnsi"/>
          <w:b/>
          <w:color w:val="000000"/>
          <w:sz w:val="20"/>
          <w:szCs w:val="20"/>
        </w:rPr>
      </w:pPr>
      <w:r w:rsidRPr="000639A4">
        <w:rPr>
          <w:rFonts w:asciiTheme="minorHAnsi" w:hAnsiTheme="minorHAnsi" w:cstheme="minorHAnsi"/>
          <w:color w:val="000000"/>
          <w:sz w:val="20"/>
          <w:szCs w:val="20"/>
          <w:shd w:val="clear" w:color="auto" w:fill="FFFFFF"/>
        </w:rPr>
        <w:t>Conduct Usability Testing to resolve interface problems.</w:t>
      </w:r>
    </w:p>
    <w:p w14:paraId="438A5351" w14:textId="77777777" w:rsidR="00813B2B" w:rsidRPr="000639A4" w:rsidRDefault="00813B2B" w:rsidP="00813B2B">
      <w:pPr>
        <w:pStyle w:val="Body"/>
        <w:spacing w:line="240" w:lineRule="auto"/>
        <w:rPr>
          <w:rFonts w:asciiTheme="minorHAnsi" w:hAnsiTheme="minorHAnsi" w:cstheme="minorHAnsi"/>
          <w:sz w:val="20"/>
          <w:szCs w:val="20"/>
        </w:rPr>
      </w:pPr>
      <w:r w:rsidRPr="000639A4">
        <w:rPr>
          <w:rFonts w:asciiTheme="minorHAnsi" w:hAnsiTheme="minorHAnsi" w:cstheme="minorHAnsi"/>
          <w:b/>
          <w:sz w:val="20"/>
          <w:szCs w:val="20"/>
        </w:rPr>
        <w:t>Environment:</w:t>
      </w:r>
      <w:r w:rsidRPr="000639A4">
        <w:rPr>
          <w:rFonts w:asciiTheme="minorHAnsi" w:hAnsiTheme="minorHAnsi" w:cstheme="minorHAnsi"/>
          <w:sz w:val="20"/>
          <w:szCs w:val="20"/>
        </w:rPr>
        <w:t xml:space="preserve"> ReactJS, JavaScript,</w:t>
      </w:r>
      <w:r w:rsidR="00FC3C57">
        <w:rPr>
          <w:rFonts w:asciiTheme="minorHAnsi" w:hAnsiTheme="minorHAnsi" w:cstheme="minorHAnsi"/>
          <w:sz w:val="20"/>
          <w:szCs w:val="20"/>
        </w:rPr>
        <w:t xml:space="preserve"> Node.js,</w:t>
      </w:r>
      <w:r w:rsidRPr="000639A4">
        <w:rPr>
          <w:rFonts w:asciiTheme="minorHAnsi" w:hAnsiTheme="minorHAnsi" w:cstheme="minorHAnsi"/>
          <w:sz w:val="20"/>
          <w:szCs w:val="20"/>
        </w:rPr>
        <w:t xml:space="preserve">Jquery, HTML/HTML5, CSS/CSS3, InVision, Abstract, Agile Methodologies, Git, Maven, </w:t>
      </w:r>
    </w:p>
    <w:p w14:paraId="2CAB1EB9" w14:textId="77777777" w:rsidR="00813B2B" w:rsidRPr="000639A4" w:rsidRDefault="00813B2B" w:rsidP="00813B2B">
      <w:pPr>
        <w:pStyle w:val="Body"/>
        <w:spacing w:line="240" w:lineRule="auto"/>
        <w:rPr>
          <w:rFonts w:asciiTheme="minorHAnsi" w:hAnsiTheme="minorHAnsi" w:cstheme="minorHAnsi"/>
          <w:sz w:val="20"/>
          <w:szCs w:val="20"/>
        </w:rPr>
      </w:pPr>
      <w:r w:rsidRPr="000639A4">
        <w:rPr>
          <w:rFonts w:asciiTheme="minorHAnsi" w:hAnsiTheme="minorHAnsi" w:cstheme="minorHAnsi"/>
          <w:sz w:val="20"/>
          <w:szCs w:val="20"/>
        </w:rPr>
        <w:t>AEM Backend Services.</w:t>
      </w:r>
    </w:p>
    <w:p w14:paraId="3BC65FF2" w14:textId="77777777" w:rsidR="00AC3B9B" w:rsidRPr="000639A4" w:rsidRDefault="00AC3B9B" w:rsidP="00AC3B9B">
      <w:pPr>
        <w:pStyle w:val="NoSpacing"/>
        <w:contextualSpacing/>
        <w:jc w:val="both"/>
        <w:rPr>
          <w:rFonts w:asciiTheme="minorHAnsi" w:hAnsiTheme="minorHAnsi" w:cstheme="minorHAnsi"/>
          <w:sz w:val="20"/>
          <w:szCs w:val="20"/>
        </w:rPr>
      </w:pPr>
    </w:p>
    <w:p w14:paraId="445B9E5B" w14:textId="77777777" w:rsidR="00991727" w:rsidRPr="000639A4" w:rsidRDefault="00991727" w:rsidP="00AC3B9B">
      <w:pPr>
        <w:pStyle w:val="NoSpacing"/>
        <w:contextualSpacing/>
        <w:jc w:val="both"/>
        <w:rPr>
          <w:rFonts w:asciiTheme="minorHAnsi" w:hAnsiTheme="minorHAnsi" w:cstheme="minorHAnsi"/>
          <w:sz w:val="20"/>
          <w:szCs w:val="20"/>
        </w:rPr>
      </w:pPr>
      <w:r w:rsidRPr="000639A4">
        <w:rPr>
          <w:rFonts w:asciiTheme="minorHAnsi" w:hAnsiTheme="minorHAnsi" w:cstheme="minorHAnsi"/>
          <w:b/>
          <w:color w:val="000000"/>
          <w:sz w:val="20"/>
          <w:szCs w:val="20"/>
        </w:rPr>
        <w:t xml:space="preserve">Paradigm Agency/Protiviti– Minneapolis, MN          </w:t>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t xml:space="preserve"> June 2019 to </w:t>
      </w:r>
      <w:r w:rsidR="00813B2B" w:rsidRPr="000639A4">
        <w:rPr>
          <w:rFonts w:asciiTheme="minorHAnsi" w:hAnsiTheme="minorHAnsi" w:cstheme="minorHAnsi"/>
          <w:b/>
          <w:color w:val="000000"/>
          <w:sz w:val="20"/>
          <w:szCs w:val="20"/>
        </w:rPr>
        <w:t>Dec 2019</w:t>
      </w:r>
    </w:p>
    <w:p w14:paraId="09D6E1ED" w14:textId="77777777" w:rsidR="005709C8" w:rsidRPr="000639A4" w:rsidRDefault="005709C8" w:rsidP="00991727">
      <w:pPr>
        <w:jc w:val="both"/>
        <w:rPr>
          <w:rFonts w:asciiTheme="minorHAnsi" w:hAnsiTheme="minorHAnsi" w:cstheme="minorHAnsi"/>
          <w:b/>
          <w:bCs/>
          <w:color w:val="000000"/>
          <w:kern w:val="2"/>
          <w:sz w:val="20"/>
          <w:szCs w:val="20"/>
        </w:rPr>
      </w:pPr>
      <w:r w:rsidRPr="000639A4">
        <w:rPr>
          <w:rFonts w:asciiTheme="minorHAnsi" w:hAnsiTheme="minorHAnsi" w:cstheme="minorHAnsi"/>
          <w:b/>
          <w:color w:val="000000"/>
          <w:sz w:val="20"/>
          <w:szCs w:val="20"/>
        </w:rPr>
        <w:t>Sr. UI Developer, UX Designer</w:t>
      </w:r>
    </w:p>
    <w:p w14:paraId="13A604E9" w14:textId="77777777" w:rsidR="00991727" w:rsidRPr="000639A4" w:rsidRDefault="00991727" w:rsidP="00991727">
      <w:pPr>
        <w:jc w:val="both"/>
        <w:rPr>
          <w:rFonts w:asciiTheme="minorHAnsi" w:hAnsiTheme="minorHAnsi" w:cstheme="minorHAnsi"/>
          <w:b/>
          <w:bCs/>
          <w:color w:val="000000"/>
          <w:kern w:val="2"/>
          <w:sz w:val="20"/>
          <w:szCs w:val="20"/>
        </w:rPr>
      </w:pPr>
      <w:r w:rsidRPr="000639A4">
        <w:rPr>
          <w:rFonts w:asciiTheme="minorHAnsi" w:hAnsiTheme="minorHAnsi" w:cstheme="minorHAnsi"/>
          <w:b/>
          <w:bCs/>
          <w:color w:val="000000"/>
          <w:kern w:val="2"/>
          <w:sz w:val="20"/>
          <w:szCs w:val="20"/>
        </w:rPr>
        <w:t xml:space="preserve">Project: Tempo </w:t>
      </w:r>
    </w:p>
    <w:p w14:paraId="631720E1" w14:textId="77777777" w:rsidR="00991727" w:rsidRPr="000639A4" w:rsidRDefault="00991727" w:rsidP="000C40CC">
      <w:pPr>
        <w:jc w:val="both"/>
        <w:rPr>
          <w:rFonts w:asciiTheme="minorHAnsi" w:hAnsiTheme="minorHAnsi" w:cstheme="minorHAnsi"/>
          <w:b/>
          <w:color w:val="000000" w:themeColor="text1"/>
          <w:sz w:val="20"/>
          <w:szCs w:val="20"/>
        </w:rPr>
      </w:pPr>
      <w:r w:rsidRPr="000639A4">
        <w:rPr>
          <w:rFonts w:asciiTheme="minorHAnsi" w:hAnsiTheme="minorHAnsi" w:cstheme="minorHAnsi"/>
          <w:color w:val="000000" w:themeColor="text1"/>
          <w:sz w:val="20"/>
          <w:szCs w:val="20"/>
        </w:rPr>
        <w:t>Paradigm Talent Agency provides global representation to a diverse and dynamic roster of artists and content creators in television, live music, motion pictures, theatre, digital, book publishing, content finance, and brand partnerships. While known for discovering and developing culturally significant artists, it’s our 30-year track record of cultivating lucrative and creatively fulfilling careers for the artists we represent that sets our agency apart.</w:t>
      </w:r>
    </w:p>
    <w:p w14:paraId="09554776" w14:textId="77777777" w:rsidR="00991727" w:rsidRPr="000639A4" w:rsidRDefault="00991727" w:rsidP="00991727">
      <w:pPr>
        <w:pStyle w:val="NoSpacing"/>
        <w:contextualSpacing/>
        <w:jc w:val="both"/>
        <w:rPr>
          <w:rFonts w:asciiTheme="minorHAnsi" w:hAnsiTheme="minorHAnsi" w:cstheme="minorHAnsi"/>
          <w:b/>
          <w:bCs/>
          <w:iCs/>
          <w:sz w:val="20"/>
          <w:szCs w:val="20"/>
        </w:rPr>
      </w:pPr>
      <w:r w:rsidRPr="000639A4">
        <w:rPr>
          <w:rFonts w:asciiTheme="minorHAnsi" w:hAnsiTheme="minorHAnsi" w:cstheme="minorHAnsi"/>
          <w:b/>
          <w:bCs/>
          <w:iCs/>
          <w:sz w:val="20"/>
          <w:szCs w:val="20"/>
        </w:rPr>
        <w:t>Responsibilities</w:t>
      </w:r>
    </w:p>
    <w:p w14:paraId="27A326AD" w14:textId="77777777" w:rsidR="00991727" w:rsidRPr="000639A4" w:rsidRDefault="00991727" w:rsidP="00991727">
      <w:pPr>
        <w:pStyle w:val="NoSpacing"/>
        <w:numPr>
          <w:ilvl w:val="0"/>
          <w:numId w:val="3"/>
        </w:numPr>
        <w:contextualSpacing/>
        <w:jc w:val="both"/>
        <w:rPr>
          <w:rFonts w:asciiTheme="minorHAnsi" w:hAnsiTheme="minorHAnsi" w:cstheme="minorHAnsi"/>
          <w:sz w:val="20"/>
          <w:szCs w:val="20"/>
        </w:rPr>
      </w:pPr>
      <w:r w:rsidRPr="000639A4">
        <w:rPr>
          <w:rFonts w:asciiTheme="minorHAnsi" w:hAnsiTheme="minorHAnsi" w:cstheme="minorHAnsi"/>
          <w:sz w:val="20"/>
          <w:szCs w:val="20"/>
        </w:rPr>
        <w:t>Designed and developed the application using Agile Scrum methodology by breaking down the project to several sprints.</w:t>
      </w:r>
    </w:p>
    <w:p w14:paraId="390F8627" w14:textId="77777777" w:rsidR="00A97A96" w:rsidRPr="000639A4" w:rsidRDefault="00A97A96" w:rsidP="00AE172E">
      <w:pPr>
        <w:numPr>
          <w:ilvl w:val="0"/>
          <w:numId w:val="3"/>
        </w:numPr>
        <w:shd w:val="clear" w:color="auto" w:fill="FFFFFF"/>
        <w:spacing w:before="100" w:beforeAutospacing="1" w:after="100" w:afterAutospacing="1"/>
        <w:jc w:val="both"/>
        <w:rPr>
          <w:rFonts w:asciiTheme="minorHAnsi" w:hAnsiTheme="minorHAnsi" w:cstheme="minorHAnsi"/>
          <w:color w:val="000000"/>
          <w:sz w:val="20"/>
          <w:szCs w:val="20"/>
        </w:rPr>
      </w:pPr>
      <w:r w:rsidRPr="000639A4">
        <w:rPr>
          <w:rFonts w:asciiTheme="minorHAnsi" w:hAnsiTheme="minorHAnsi" w:cstheme="minorHAnsi"/>
          <w:sz w:val="20"/>
          <w:szCs w:val="20"/>
        </w:rPr>
        <w:t>Been a part of three major member facing Applications for Tempo. Part of collaboration with business meetings to involve into UX user experience improvement.</w:t>
      </w:r>
      <w:r w:rsidR="00AE172E" w:rsidRPr="000639A4">
        <w:rPr>
          <w:rFonts w:asciiTheme="minorHAnsi" w:hAnsiTheme="minorHAnsi" w:cstheme="minorHAnsi"/>
          <w:color w:val="000000"/>
          <w:sz w:val="20"/>
          <w:szCs w:val="20"/>
        </w:rPr>
        <w:t>Create conceptual diagrams, visual mock-ups, and manage detailed user interface specifications.</w:t>
      </w:r>
    </w:p>
    <w:p w14:paraId="239A4EB3" w14:textId="77777777" w:rsidR="00AE172E" w:rsidRPr="000639A4" w:rsidRDefault="00AE172E" w:rsidP="00AE172E">
      <w:pPr>
        <w:numPr>
          <w:ilvl w:val="0"/>
          <w:numId w:val="3"/>
        </w:numPr>
        <w:shd w:val="clear" w:color="auto" w:fill="FFFFFF"/>
        <w:spacing w:before="100" w:beforeAutospacing="1" w:after="100" w:afterAutospacing="1"/>
        <w:rPr>
          <w:rFonts w:asciiTheme="minorHAnsi" w:hAnsiTheme="minorHAnsi" w:cstheme="minorHAnsi"/>
          <w:sz w:val="20"/>
          <w:szCs w:val="20"/>
        </w:rPr>
      </w:pPr>
      <w:r w:rsidRPr="000639A4">
        <w:rPr>
          <w:rFonts w:asciiTheme="minorHAnsi" w:hAnsiTheme="minorHAnsi" w:cstheme="minorHAnsi"/>
          <w:sz w:val="20"/>
          <w:szCs w:val="20"/>
        </w:rPr>
        <w:t>Customized the Angular Typescript configuration files to fit into the custom Webpack Configuration along with ng build and serve commands in Angular JSON.</w:t>
      </w:r>
    </w:p>
    <w:p w14:paraId="71C9FC45" w14:textId="77777777" w:rsidR="00874D53" w:rsidRPr="000639A4" w:rsidRDefault="00874D53" w:rsidP="00874D53">
      <w:pPr>
        <w:pStyle w:val="ListParagraph"/>
        <w:numPr>
          <w:ilvl w:val="0"/>
          <w:numId w:val="3"/>
        </w:numPr>
        <w:rPr>
          <w:rFonts w:asciiTheme="minorHAnsi" w:hAnsiTheme="minorHAnsi" w:cstheme="minorHAnsi"/>
          <w:bCs/>
          <w:color w:val="000000"/>
          <w:sz w:val="20"/>
          <w:szCs w:val="20"/>
        </w:rPr>
      </w:pPr>
      <w:r w:rsidRPr="000639A4">
        <w:rPr>
          <w:rFonts w:asciiTheme="minorHAnsi" w:hAnsiTheme="minorHAnsi" w:cstheme="minorHAnsi"/>
          <w:bCs/>
          <w:color w:val="000000"/>
          <w:sz w:val="20"/>
          <w:szCs w:val="20"/>
        </w:rPr>
        <w:t>Responsible for building the application using MAVEN.</w:t>
      </w:r>
    </w:p>
    <w:p w14:paraId="6CDFDBB3" w14:textId="77777777" w:rsidR="00874D53" w:rsidRPr="000639A4" w:rsidRDefault="00874D53" w:rsidP="00874D53">
      <w:pPr>
        <w:pStyle w:val="ListParagraph"/>
        <w:numPr>
          <w:ilvl w:val="0"/>
          <w:numId w:val="3"/>
        </w:numPr>
        <w:rPr>
          <w:rFonts w:asciiTheme="minorHAnsi" w:hAnsiTheme="minorHAnsi" w:cstheme="minorHAnsi"/>
          <w:bCs/>
          <w:color w:val="000000"/>
          <w:sz w:val="20"/>
          <w:szCs w:val="20"/>
        </w:rPr>
      </w:pPr>
      <w:r w:rsidRPr="000639A4">
        <w:rPr>
          <w:rFonts w:asciiTheme="minorHAnsi" w:hAnsiTheme="minorHAnsi" w:cstheme="minorHAnsi"/>
          <w:bCs/>
          <w:color w:val="000000"/>
          <w:sz w:val="20"/>
          <w:szCs w:val="20"/>
        </w:rPr>
        <w:t>Expertise in GIT version control tool, Bitbucket, Sourcetree.</w:t>
      </w:r>
    </w:p>
    <w:p w14:paraId="62FC4CF3" w14:textId="77777777" w:rsidR="00874D53" w:rsidRPr="000639A4" w:rsidRDefault="00874D53" w:rsidP="00874D53">
      <w:pPr>
        <w:pStyle w:val="ListParagraph"/>
        <w:numPr>
          <w:ilvl w:val="0"/>
          <w:numId w:val="3"/>
        </w:numPr>
        <w:rPr>
          <w:rFonts w:asciiTheme="minorHAnsi" w:hAnsiTheme="minorHAnsi" w:cstheme="minorHAnsi"/>
          <w:bCs/>
          <w:color w:val="000000"/>
          <w:sz w:val="20"/>
          <w:szCs w:val="20"/>
        </w:rPr>
      </w:pPr>
      <w:r w:rsidRPr="000639A4">
        <w:rPr>
          <w:rFonts w:asciiTheme="minorHAnsi" w:hAnsiTheme="minorHAnsi" w:cstheme="minorHAnsi"/>
          <w:bCs/>
          <w:color w:val="000000"/>
          <w:sz w:val="20"/>
          <w:szCs w:val="20"/>
        </w:rPr>
        <w:t>Deploying Angular CLI into Azure cloud.</w:t>
      </w:r>
    </w:p>
    <w:p w14:paraId="0420E7EA" w14:textId="77777777" w:rsidR="00991727" w:rsidRPr="000639A4" w:rsidRDefault="00991727" w:rsidP="00503817">
      <w:pPr>
        <w:numPr>
          <w:ilvl w:val="0"/>
          <w:numId w:val="3"/>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Creating SCSS folder Structure depending on the Visual Designs</w:t>
      </w:r>
      <w:r w:rsidRPr="000639A4">
        <w:rPr>
          <w:rStyle w:val="Strong"/>
          <w:rFonts w:asciiTheme="minorHAnsi" w:hAnsiTheme="minorHAnsi" w:cstheme="minorHAnsi"/>
          <w:color w:val="000000"/>
          <w:spacing w:val="-1"/>
          <w:sz w:val="20"/>
          <w:szCs w:val="20"/>
          <w:shd w:val="clear" w:color="auto" w:fill="FFFFFF"/>
        </w:rPr>
        <w:t>.</w:t>
      </w:r>
      <w:r w:rsidR="00503817" w:rsidRPr="000639A4">
        <w:rPr>
          <w:rFonts w:asciiTheme="minorHAnsi" w:hAnsiTheme="minorHAnsi" w:cstheme="minorHAnsi"/>
          <w:color w:val="000000"/>
          <w:sz w:val="20"/>
          <w:szCs w:val="20"/>
          <w:shd w:val="clear" w:color="auto" w:fill="FFFFFF"/>
        </w:rPr>
        <w:t>Well versed with different SCSS features like Mixins, Functions, Etc.</w:t>
      </w:r>
    </w:p>
    <w:p w14:paraId="7D6DA31E" w14:textId="77777777" w:rsidR="00503817" w:rsidRPr="000639A4" w:rsidRDefault="00874D53" w:rsidP="00874D53">
      <w:pPr>
        <w:pStyle w:val="NoSpacing"/>
        <w:numPr>
          <w:ilvl w:val="0"/>
          <w:numId w:val="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Integrated some kendo widgets Date pickers, Numeric textboxes, Tooltips, Dialog boxes, drop-down list, Email, upload, grid etc.</w:t>
      </w:r>
    </w:p>
    <w:p w14:paraId="7217AF0E" w14:textId="77777777" w:rsidR="00991727" w:rsidRPr="000639A4" w:rsidRDefault="00991727" w:rsidP="00991727">
      <w:pPr>
        <w:pStyle w:val="Body"/>
        <w:spacing w:line="240" w:lineRule="auto"/>
        <w:rPr>
          <w:rFonts w:asciiTheme="minorHAnsi" w:hAnsiTheme="minorHAnsi" w:cstheme="minorHAnsi"/>
          <w:sz w:val="20"/>
          <w:szCs w:val="20"/>
        </w:rPr>
      </w:pPr>
      <w:r w:rsidRPr="000639A4">
        <w:rPr>
          <w:rFonts w:asciiTheme="minorHAnsi" w:hAnsiTheme="minorHAnsi" w:cstheme="minorHAnsi"/>
          <w:b/>
          <w:sz w:val="20"/>
          <w:szCs w:val="20"/>
        </w:rPr>
        <w:t>Environment:</w:t>
      </w:r>
      <w:r w:rsidR="00FA132A" w:rsidRPr="000639A4">
        <w:rPr>
          <w:rFonts w:asciiTheme="minorHAnsi" w:hAnsiTheme="minorHAnsi" w:cstheme="minorHAnsi"/>
          <w:sz w:val="20"/>
          <w:szCs w:val="20"/>
        </w:rPr>
        <w:t>InV</w:t>
      </w:r>
      <w:r w:rsidR="00AE172E" w:rsidRPr="000639A4">
        <w:rPr>
          <w:rFonts w:asciiTheme="minorHAnsi" w:hAnsiTheme="minorHAnsi" w:cstheme="minorHAnsi"/>
          <w:sz w:val="20"/>
          <w:szCs w:val="20"/>
        </w:rPr>
        <w:t xml:space="preserve">ision, </w:t>
      </w:r>
      <w:r w:rsidRPr="000639A4">
        <w:rPr>
          <w:rFonts w:asciiTheme="minorHAnsi" w:hAnsiTheme="minorHAnsi" w:cstheme="minorHAnsi"/>
          <w:sz w:val="20"/>
          <w:szCs w:val="20"/>
        </w:rPr>
        <w:t>Angular, HTML/HTML5,</w:t>
      </w:r>
      <w:r w:rsidR="00AC3B9B" w:rsidRPr="000639A4">
        <w:rPr>
          <w:rFonts w:asciiTheme="minorHAnsi" w:hAnsiTheme="minorHAnsi" w:cstheme="minorHAnsi"/>
          <w:sz w:val="20"/>
          <w:szCs w:val="20"/>
        </w:rPr>
        <w:t xml:space="preserve"> SCSS</w:t>
      </w:r>
      <w:r w:rsidRPr="000639A4">
        <w:rPr>
          <w:rFonts w:asciiTheme="minorHAnsi" w:hAnsiTheme="minorHAnsi" w:cstheme="minorHAnsi"/>
          <w:sz w:val="20"/>
          <w:szCs w:val="20"/>
        </w:rPr>
        <w:t>,</w:t>
      </w:r>
      <w:r w:rsidR="00503817" w:rsidRPr="000639A4">
        <w:rPr>
          <w:rFonts w:asciiTheme="minorHAnsi" w:hAnsiTheme="minorHAnsi" w:cstheme="minorHAnsi"/>
          <w:sz w:val="20"/>
          <w:szCs w:val="20"/>
        </w:rPr>
        <w:t xml:space="preserve"> Kendo UI,</w:t>
      </w:r>
      <w:r w:rsidRPr="000639A4">
        <w:rPr>
          <w:rFonts w:asciiTheme="minorHAnsi" w:hAnsiTheme="minorHAnsi" w:cstheme="minorHAnsi"/>
          <w:sz w:val="20"/>
          <w:szCs w:val="20"/>
        </w:rPr>
        <w:t xml:space="preserve"> AdobeXD, Agile Methodologies, Git, </w:t>
      </w:r>
      <w:r w:rsidR="00874D53" w:rsidRPr="000639A4">
        <w:rPr>
          <w:rFonts w:asciiTheme="minorHAnsi" w:hAnsiTheme="minorHAnsi" w:cstheme="minorHAnsi"/>
          <w:bCs/>
          <w:sz w:val="20"/>
          <w:szCs w:val="20"/>
        </w:rPr>
        <w:t xml:space="preserve">Bitbucket, Sourcetree, </w:t>
      </w:r>
      <w:r w:rsidRPr="000639A4">
        <w:rPr>
          <w:rFonts w:asciiTheme="minorHAnsi" w:hAnsiTheme="minorHAnsi" w:cstheme="minorHAnsi"/>
          <w:sz w:val="20"/>
          <w:szCs w:val="20"/>
        </w:rPr>
        <w:t xml:space="preserve">Maven, </w:t>
      </w:r>
    </w:p>
    <w:p w14:paraId="11A3A15A" w14:textId="77777777" w:rsidR="008734B0" w:rsidRPr="000639A4" w:rsidRDefault="00991727" w:rsidP="00AE172E">
      <w:pPr>
        <w:pStyle w:val="Body"/>
        <w:spacing w:line="240" w:lineRule="auto"/>
        <w:rPr>
          <w:rFonts w:asciiTheme="minorHAnsi" w:hAnsiTheme="minorHAnsi" w:cstheme="minorHAnsi"/>
          <w:sz w:val="20"/>
          <w:szCs w:val="20"/>
        </w:rPr>
      </w:pPr>
      <w:r w:rsidRPr="000639A4">
        <w:rPr>
          <w:rFonts w:asciiTheme="minorHAnsi" w:hAnsiTheme="minorHAnsi" w:cstheme="minorHAnsi"/>
          <w:sz w:val="20"/>
          <w:szCs w:val="20"/>
        </w:rPr>
        <w:t>Visual Studio</w:t>
      </w:r>
    </w:p>
    <w:p w14:paraId="4D71B783" w14:textId="77777777" w:rsidR="001D40D3" w:rsidRPr="000639A4" w:rsidRDefault="001D40D3" w:rsidP="00AE172E">
      <w:pPr>
        <w:pStyle w:val="Body"/>
        <w:spacing w:line="240" w:lineRule="auto"/>
        <w:rPr>
          <w:rFonts w:asciiTheme="minorHAnsi" w:hAnsiTheme="minorHAnsi" w:cstheme="minorHAnsi"/>
          <w:sz w:val="20"/>
          <w:szCs w:val="20"/>
        </w:rPr>
      </w:pPr>
    </w:p>
    <w:p w14:paraId="1E99F0D0" w14:textId="77777777" w:rsidR="004D68BD" w:rsidRDefault="004D68BD" w:rsidP="00721324">
      <w:pPr>
        <w:pStyle w:val="NoSpacing"/>
        <w:rPr>
          <w:rFonts w:asciiTheme="minorHAnsi" w:hAnsiTheme="minorHAnsi" w:cstheme="minorHAnsi"/>
          <w:b/>
          <w:color w:val="000000"/>
          <w:sz w:val="20"/>
          <w:szCs w:val="20"/>
        </w:rPr>
      </w:pPr>
    </w:p>
    <w:p w14:paraId="12B81556" w14:textId="77777777" w:rsidR="004D68BD" w:rsidRDefault="004D68BD" w:rsidP="00721324">
      <w:pPr>
        <w:pStyle w:val="NoSpacing"/>
        <w:rPr>
          <w:rFonts w:asciiTheme="minorHAnsi" w:hAnsiTheme="minorHAnsi" w:cstheme="minorHAnsi"/>
          <w:b/>
          <w:color w:val="000000"/>
          <w:sz w:val="20"/>
          <w:szCs w:val="20"/>
        </w:rPr>
      </w:pPr>
    </w:p>
    <w:p w14:paraId="3B173971" w14:textId="77777777" w:rsidR="004D68BD" w:rsidRDefault="004D68BD" w:rsidP="00721324">
      <w:pPr>
        <w:pStyle w:val="NoSpacing"/>
        <w:rPr>
          <w:rFonts w:asciiTheme="minorHAnsi" w:hAnsiTheme="minorHAnsi" w:cstheme="minorHAnsi"/>
          <w:b/>
          <w:color w:val="000000"/>
          <w:sz w:val="20"/>
          <w:szCs w:val="20"/>
        </w:rPr>
      </w:pPr>
    </w:p>
    <w:p w14:paraId="05037C8C" w14:textId="77777777" w:rsidR="004D68BD" w:rsidRDefault="004D68BD" w:rsidP="00721324">
      <w:pPr>
        <w:pStyle w:val="NoSpacing"/>
        <w:rPr>
          <w:rFonts w:asciiTheme="minorHAnsi" w:hAnsiTheme="minorHAnsi" w:cstheme="minorHAnsi"/>
          <w:b/>
          <w:color w:val="000000"/>
          <w:sz w:val="20"/>
          <w:szCs w:val="20"/>
        </w:rPr>
      </w:pPr>
    </w:p>
    <w:p w14:paraId="71CDA7D3" w14:textId="77777777" w:rsidR="00721324" w:rsidRPr="000639A4" w:rsidRDefault="00721324" w:rsidP="00721324">
      <w:pPr>
        <w:pStyle w:val="NoSpacing"/>
        <w:rPr>
          <w:rFonts w:asciiTheme="minorHAnsi" w:hAnsiTheme="minorHAnsi" w:cstheme="minorHAnsi"/>
          <w:b/>
          <w:color w:val="000000"/>
          <w:sz w:val="20"/>
          <w:szCs w:val="20"/>
          <w:u w:val="single"/>
        </w:rPr>
      </w:pPr>
      <w:r w:rsidRPr="000639A4">
        <w:rPr>
          <w:rFonts w:asciiTheme="minorHAnsi" w:hAnsiTheme="minorHAnsi" w:cstheme="minorHAnsi"/>
          <w:b/>
          <w:color w:val="000000"/>
          <w:sz w:val="20"/>
          <w:szCs w:val="20"/>
        </w:rPr>
        <w:t xml:space="preserve">Thomson Reuters – Eagan, MN          </w:t>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00C061D7" w:rsidRPr="000639A4">
        <w:rPr>
          <w:rFonts w:asciiTheme="minorHAnsi" w:hAnsiTheme="minorHAnsi" w:cstheme="minorHAnsi"/>
          <w:b/>
          <w:color w:val="000000"/>
          <w:sz w:val="20"/>
          <w:szCs w:val="20"/>
        </w:rPr>
        <w:t xml:space="preserve"> November 2017</w:t>
      </w:r>
      <w:r w:rsidRPr="000639A4">
        <w:rPr>
          <w:rFonts w:asciiTheme="minorHAnsi" w:hAnsiTheme="minorHAnsi" w:cstheme="minorHAnsi"/>
          <w:b/>
          <w:color w:val="000000"/>
          <w:sz w:val="20"/>
          <w:szCs w:val="20"/>
        </w:rPr>
        <w:t xml:space="preserve"> to </w:t>
      </w:r>
      <w:r w:rsidR="00991727" w:rsidRPr="000639A4">
        <w:rPr>
          <w:rFonts w:asciiTheme="minorHAnsi" w:hAnsiTheme="minorHAnsi" w:cstheme="minorHAnsi"/>
          <w:b/>
          <w:color w:val="000000"/>
          <w:sz w:val="20"/>
          <w:szCs w:val="20"/>
        </w:rPr>
        <w:t>May 2019</w:t>
      </w:r>
    </w:p>
    <w:p w14:paraId="79AC46DB" w14:textId="77777777" w:rsidR="00721324" w:rsidRPr="000639A4" w:rsidRDefault="00D0428C" w:rsidP="00721324">
      <w:pPr>
        <w:pStyle w:val="NoSpacing"/>
        <w:rPr>
          <w:rFonts w:asciiTheme="minorHAnsi" w:hAnsiTheme="minorHAnsi" w:cstheme="minorHAnsi"/>
          <w:b/>
          <w:color w:val="000000"/>
          <w:sz w:val="20"/>
          <w:szCs w:val="20"/>
        </w:rPr>
      </w:pPr>
      <w:r w:rsidRPr="000639A4">
        <w:rPr>
          <w:rFonts w:asciiTheme="minorHAnsi" w:hAnsiTheme="minorHAnsi" w:cstheme="minorHAnsi"/>
          <w:b/>
          <w:color w:val="000000"/>
          <w:sz w:val="20"/>
          <w:szCs w:val="20"/>
        </w:rPr>
        <w:t xml:space="preserve">Sr. </w:t>
      </w:r>
      <w:r w:rsidR="00721324" w:rsidRPr="000639A4">
        <w:rPr>
          <w:rFonts w:asciiTheme="minorHAnsi" w:hAnsiTheme="minorHAnsi" w:cstheme="minorHAnsi"/>
          <w:b/>
          <w:color w:val="000000"/>
          <w:sz w:val="20"/>
          <w:szCs w:val="20"/>
        </w:rPr>
        <w:t xml:space="preserve">UI </w:t>
      </w:r>
      <w:r w:rsidR="00403456" w:rsidRPr="000639A4">
        <w:rPr>
          <w:rFonts w:asciiTheme="minorHAnsi" w:hAnsiTheme="minorHAnsi" w:cstheme="minorHAnsi"/>
          <w:b/>
          <w:color w:val="000000"/>
          <w:sz w:val="20"/>
          <w:szCs w:val="20"/>
        </w:rPr>
        <w:t>Developer</w:t>
      </w:r>
    </w:p>
    <w:p w14:paraId="61272D7A" w14:textId="77777777" w:rsidR="00721324" w:rsidRPr="000639A4" w:rsidRDefault="00721324" w:rsidP="00721324">
      <w:pPr>
        <w:jc w:val="both"/>
        <w:rPr>
          <w:rFonts w:asciiTheme="minorHAnsi" w:hAnsiTheme="minorHAnsi" w:cstheme="minorHAnsi"/>
          <w:b/>
          <w:color w:val="000000"/>
          <w:sz w:val="20"/>
          <w:szCs w:val="20"/>
        </w:rPr>
      </w:pPr>
      <w:r w:rsidRPr="000639A4">
        <w:rPr>
          <w:rFonts w:asciiTheme="minorHAnsi" w:hAnsiTheme="minorHAnsi" w:cstheme="minorHAnsi"/>
          <w:b/>
          <w:bCs/>
          <w:color w:val="000000"/>
          <w:kern w:val="2"/>
          <w:sz w:val="20"/>
          <w:szCs w:val="20"/>
        </w:rPr>
        <w:t>Project: MyTR / New Sales</w:t>
      </w:r>
    </w:p>
    <w:p w14:paraId="37088D25" w14:textId="77777777" w:rsidR="00721324" w:rsidRPr="000639A4" w:rsidRDefault="00721324" w:rsidP="00721324">
      <w:pPr>
        <w:pStyle w:val="MediumGrid21"/>
        <w:spacing w:line="240" w:lineRule="auto"/>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MyTR is - Thomson Reuter’s new Self Service portal that will replace My Account, Customer Zone, e-</w:t>
      </w:r>
      <w:r w:rsidR="0013732D" w:rsidRPr="000639A4">
        <w:rPr>
          <w:rFonts w:asciiTheme="minorHAnsi" w:hAnsiTheme="minorHAnsi" w:cstheme="minorHAnsi"/>
          <w:color w:val="000000"/>
          <w:sz w:val="20"/>
          <w:szCs w:val="20"/>
        </w:rPr>
        <w:t>invoicing,</w:t>
      </w:r>
      <w:r w:rsidRPr="000639A4">
        <w:rPr>
          <w:rFonts w:asciiTheme="minorHAnsi" w:hAnsiTheme="minorHAnsi" w:cstheme="minorHAnsi"/>
          <w:color w:val="000000"/>
          <w:sz w:val="20"/>
          <w:szCs w:val="20"/>
        </w:rPr>
        <w:t xml:space="preserve"> and others. It will allow our Customers, </w:t>
      </w:r>
      <w:r w:rsidR="005F30B3" w:rsidRPr="000639A4">
        <w:rPr>
          <w:rFonts w:asciiTheme="minorHAnsi" w:hAnsiTheme="minorHAnsi" w:cstheme="minorHAnsi"/>
          <w:color w:val="000000"/>
          <w:sz w:val="20"/>
          <w:szCs w:val="20"/>
        </w:rPr>
        <w:t>Partners,</w:t>
      </w:r>
      <w:r w:rsidRPr="000639A4">
        <w:rPr>
          <w:rFonts w:asciiTheme="minorHAnsi" w:hAnsiTheme="minorHAnsi" w:cstheme="minorHAnsi"/>
          <w:color w:val="000000"/>
          <w:sz w:val="20"/>
          <w:szCs w:val="20"/>
        </w:rPr>
        <w:t xml:space="preserve"> and Providers (F&amp;R, Legal, TRTA, GGO, EBO), to access relevant capabilities (Help &amp; Support, Billing, Product maintenance tools) and content (training, relevant materials and cross and up sell recommendations).</w:t>
      </w:r>
    </w:p>
    <w:p w14:paraId="5E1B8687" w14:textId="77777777" w:rsidR="00B002B0" w:rsidRPr="000639A4" w:rsidRDefault="00721324" w:rsidP="000C40CC">
      <w:pPr>
        <w:pStyle w:val="MediumGrid21"/>
        <w:spacing w:line="240" w:lineRule="auto"/>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The Customers will also be able to link to their product log-in screens from MyTR. The portal has a </w:t>
      </w:r>
      <w:r w:rsidR="000C40CC" w:rsidRPr="000639A4">
        <w:rPr>
          <w:rFonts w:asciiTheme="minorHAnsi" w:hAnsiTheme="minorHAnsi" w:cstheme="minorHAnsi"/>
          <w:color w:val="000000"/>
          <w:sz w:val="20"/>
          <w:szCs w:val="20"/>
        </w:rPr>
        <w:t>brand-new</w:t>
      </w:r>
      <w:r w:rsidRPr="000639A4">
        <w:rPr>
          <w:rFonts w:asciiTheme="minorHAnsi" w:hAnsiTheme="minorHAnsi" w:cstheme="minorHAnsi"/>
          <w:color w:val="000000"/>
          <w:sz w:val="20"/>
          <w:szCs w:val="20"/>
        </w:rPr>
        <w:t xml:space="preserve"> user interface and is mobile and tablet responsive.</w:t>
      </w:r>
    </w:p>
    <w:p w14:paraId="6104CAD3" w14:textId="77777777" w:rsidR="00F77AC5" w:rsidRPr="000639A4" w:rsidRDefault="008734B0" w:rsidP="00B002B0">
      <w:pPr>
        <w:pStyle w:val="NoSpacing"/>
        <w:contextualSpacing/>
        <w:jc w:val="both"/>
        <w:rPr>
          <w:rFonts w:asciiTheme="minorHAnsi" w:hAnsiTheme="minorHAnsi" w:cstheme="minorHAnsi"/>
          <w:b/>
          <w:bCs/>
          <w:iCs/>
          <w:sz w:val="20"/>
          <w:szCs w:val="20"/>
        </w:rPr>
      </w:pPr>
      <w:r w:rsidRPr="000639A4">
        <w:rPr>
          <w:rFonts w:asciiTheme="minorHAnsi" w:hAnsiTheme="minorHAnsi" w:cstheme="minorHAnsi"/>
          <w:b/>
          <w:bCs/>
          <w:iCs/>
          <w:sz w:val="20"/>
          <w:szCs w:val="20"/>
        </w:rPr>
        <w:t>Responsibilities</w:t>
      </w:r>
    </w:p>
    <w:p w14:paraId="0FE5DC11" w14:textId="77777777" w:rsidR="00721324" w:rsidRPr="000639A4" w:rsidRDefault="00721324" w:rsidP="00B002B0">
      <w:pPr>
        <w:pStyle w:val="ListParagraph"/>
        <w:numPr>
          <w:ilvl w:val="0"/>
          <w:numId w:val="3"/>
        </w:numPr>
        <w:shd w:val="clear" w:color="auto" w:fill="FFFFFF"/>
        <w:spacing w:after="100" w:afterAutospacing="1"/>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Create </w:t>
      </w:r>
      <w:hyperlink r:id="rId9" w:tooltip="Ecommerce Web Application Development" w:history="1">
        <w:r w:rsidRPr="000639A4">
          <w:rPr>
            <w:rFonts w:asciiTheme="minorHAnsi" w:hAnsiTheme="minorHAnsi" w:cstheme="minorHAnsi"/>
            <w:color w:val="000000"/>
            <w:sz w:val="20"/>
            <w:szCs w:val="20"/>
          </w:rPr>
          <w:t>Web application</w:t>
        </w:r>
      </w:hyperlink>
      <w:r w:rsidRPr="000639A4">
        <w:rPr>
          <w:rFonts w:asciiTheme="minorHAnsi" w:hAnsiTheme="minorHAnsi" w:cstheme="minorHAnsi"/>
          <w:color w:val="000000"/>
          <w:sz w:val="20"/>
          <w:szCs w:val="20"/>
        </w:rPr>
        <w:t> front end as per design comps and information architecture by using React Js.</w:t>
      </w:r>
    </w:p>
    <w:p w14:paraId="003842BC" w14:textId="77777777" w:rsidR="00721324" w:rsidRPr="000639A4" w:rsidRDefault="00721324" w:rsidP="00B002B0">
      <w:pPr>
        <w:numPr>
          <w:ilvl w:val="0"/>
          <w:numId w:val="3"/>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Collaborating with external teams on performance bottlenecks and dependencies.</w:t>
      </w:r>
    </w:p>
    <w:p w14:paraId="0964CF83" w14:textId="77777777" w:rsidR="00721324" w:rsidRPr="000639A4" w:rsidRDefault="00721324" w:rsidP="00B002B0">
      <w:pPr>
        <w:numPr>
          <w:ilvl w:val="0"/>
          <w:numId w:val="3"/>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Under</w:t>
      </w:r>
      <w:r w:rsidR="00AC3B9B" w:rsidRPr="000639A4">
        <w:rPr>
          <w:rFonts w:asciiTheme="minorHAnsi" w:hAnsiTheme="minorHAnsi" w:cstheme="minorHAnsi"/>
          <w:color w:val="000000"/>
          <w:sz w:val="20"/>
          <w:szCs w:val="20"/>
        </w:rPr>
        <w:t>standing the UX designs from InV</w:t>
      </w:r>
      <w:r w:rsidRPr="000639A4">
        <w:rPr>
          <w:rFonts w:asciiTheme="minorHAnsi" w:hAnsiTheme="minorHAnsi" w:cstheme="minorHAnsi"/>
          <w:color w:val="000000"/>
          <w:sz w:val="20"/>
          <w:szCs w:val="20"/>
        </w:rPr>
        <w:t>ision and Abstract provided by the UX architects.</w:t>
      </w:r>
    </w:p>
    <w:p w14:paraId="7B798451" w14:textId="77777777" w:rsidR="00721324" w:rsidRPr="000639A4" w:rsidRDefault="00721324" w:rsidP="00B002B0">
      <w:pPr>
        <w:numPr>
          <w:ilvl w:val="0"/>
          <w:numId w:val="3"/>
        </w:numPr>
        <w:jc w:val="both"/>
        <w:rPr>
          <w:rFonts w:asciiTheme="minorHAnsi" w:hAnsiTheme="minorHAnsi" w:cstheme="minorHAnsi"/>
          <w:color w:val="000000"/>
          <w:sz w:val="20"/>
          <w:szCs w:val="20"/>
        </w:rPr>
      </w:pPr>
      <w:r w:rsidRPr="000639A4">
        <w:rPr>
          <w:rStyle w:val="Strong"/>
          <w:rFonts w:asciiTheme="minorHAnsi" w:hAnsiTheme="minorHAnsi" w:cstheme="minorHAnsi"/>
          <w:b w:val="0"/>
          <w:bCs w:val="0"/>
          <w:color w:val="000000"/>
          <w:spacing w:val="-1"/>
          <w:sz w:val="20"/>
          <w:szCs w:val="20"/>
          <w:shd w:val="clear" w:color="auto" w:fill="FFFFFF"/>
        </w:rPr>
        <w:t>Front-end Implementation</w:t>
      </w:r>
      <w:r w:rsidRPr="000639A4">
        <w:rPr>
          <w:rFonts w:asciiTheme="minorHAnsi" w:hAnsiTheme="minorHAnsi" w:cstheme="minorHAnsi"/>
          <w:color w:val="000000"/>
          <w:spacing w:val="-1"/>
          <w:sz w:val="20"/>
          <w:szCs w:val="20"/>
          <w:shd w:val="clear" w:color="auto" w:fill="FFFFFF"/>
        </w:rPr>
        <w:t> (responsive web design, modular/scalable CSS, UI frameworks, living style guides, progressive enhancement &amp; accessibility, animation and front-end performance)</w:t>
      </w:r>
    </w:p>
    <w:p w14:paraId="7FD61AB0" w14:textId="77777777" w:rsidR="00721324" w:rsidRPr="000639A4" w:rsidRDefault="00721324" w:rsidP="00B002B0">
      <w:pPr>
        <w:numPr>
          <w:ilvl w:val="0"/>
          <w:numId w:val="3"/>
        </w:numPr>
        <w:jc w:val="both"/>
        <w:rPr>
          <w:rFonts w:asciiTheme="minorHAnsi" w:hAnsiTheme="minorHAnsi" w:cstheme="minorHAnsi"/>
          <w:color w:val="000000"/>
          <w:sz w:val="20"/>
          <w:szCs w:val="20"/>
        </w:rPr>
      </w:pPr>
      <w:r w:rsidRPr="000639A4">
        <w:rPr>
          <w:rStyle w:val="Strong"/>
          <w:rFonts w:asciiTheme="minorHAnsi" w:hAnsiTheme="minorHAnsi" w:cstheme="minorHAnsi"/>
          <w:b w:val="0"/>
          <w:bCs w:val="0"/>
          <w:color w:val="000000"/>
          <w:spacing w:val="-1"/>
          <w:sz w:val="20"/>
          <w:szCs w:val="20"/>
          <w:shd w:val="clear" w:color="auto" w:fill="FFFFFF"/>
        </w:rPr>
        <w:t>Application Development </w:t>
      </w:r>
      <w:r w:rsidRPr="000639A4">
        <w:rPr>
          <w:rFonts w:asciiTheme="minorHAnsi" w:hAnsiTheme="minorHAnsi" w:cstheme="minorHAnsi"/>
          <w:color w:val="000000"/>
          <w:spacing w:val="-1"/>
          <w:sz w:val="20"/>
          <w:szCs w:val="20"/>
          <w:shd w:val="clear" w:color="auto" w:fill="FFFFFF"/>
        </w:rPr>
        <w:t>(</w:t>
      </w:r>
      <w:r w:rsidR="00D0428C" w:rsidRPr="000639A4">
        <w:rPr>
          <w:rFonts w:asciiTheme="minorHAnsi" w:hAnsiTheme="minorHAnsi" w:cstheme="minorHAnsi"/>
          <w:color w:val="000000"/>
          <w:spacing w:val="-1"/>
          <w:sz w:val="20"/>
          <w:szCs w:val="20"/>
          <w:shd w:val="clear" w:color="auto" w:fill="FFFFFF"/>
        </w:rPr>
        <w:t xml:space="preserve">React Js, </w:t>
      </w:r>
      <w:r w:rsidRPr="000639A4">
        <w:rPr>
          <w:rFonts w:asciiTheme="minorHAnsi" w:hAnsiTheme="minorHAnsi" w:cstheme="minorHAnsi"/>
          <w:color w:val="000000"/>
          <w:spacing w:val="-1"/>
          <w:sz w:val="20"/>
          <w:szCs w:val="20"/>
          <w:shd w:val="clear" w:color="auto" w:fill="FFFFFF"/>
        </w:rPr>
        <w:t>JavaScript frameworks, JavaScript preprocessors, code quality, process automation, testing).</w:t>
      </w:r>
    </w:p>
    <w:p w14:paraId="53CACBFF" w14:textId="77777777" w:rsidR="00721324" w:rsidRPr="000639A4" w:rsidRDefault="00721324" w:rsidP="00B002B0">
      <w:pPr>
        <w:numPr>
          <w:ilvl w:val="0"/>
          <w:numId w:val="3"/>
        </w:numPr>
        <w:jc w:val="both"/>
        <w:rPr>
          <w:rStyle w:val="Strong"/>
          <w:rFonts w:asciiTheme="minorHAnsi" w:hAnsiTheme="minorHAnsi" w:cstheme="minorHAnsi"/>
          <w:b w:val="0"/>
          <w:bCs w:val="0"/>
          <w:color w:val="000000"/>
          <w:sz w:val="20"/>
          <w:szCs w:val="20"/>
        </w:rPr>
      </w:pPr>
      <w:r w:rsidRPr="000639A4">
        <w:rPr>
          <w:rStyle w:val="Strong"/>
          <w:rFonts w:asciiTheme="minorHAnsi" w:hAnsiTheme="minorHAnsi" w:cstheme="minorHAnsi"/>
          <w:b w:val="0"/>
          <w:bCs w:val="0"/>
          <w:color w:val="000000"/>
          <w:spacing w:val="-1"/>
          <w:sz w:val="20"/>
          <w:szCs w:val="20"/>
          <w:shd w:val="clear" w:color="auto" w:fill="FFFFFF"/>
        </w:rPr>
        <w:t>Integrating the Static UI pages in collaboration with AEM.</w:t>
      </w:r>
    </w:p>
    <w:p w14:paraId="2600CB6E" w14:textId="77777777" w:rsidR="00721324" w:rsidRPr="000639A4" w:rsidRDefault="00721324" w:rsidP="00B002B0">
      <w:pPr>
        <w:numPr>
          <w:ilvl w:val="0"/>
          <w:numId w:val="3"/>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Integrating functionality by using JavaScript and passing the data through ESI and Salesforce.</w:t>
      </w:r>
    </w:p>
    <w:p w14:paraId="078913FB" w14:textId="77777777" w:rsidR="00AE172E" w:rsidRPr="000639A4" w:rsidRDefault="00721324" w:rsidP="00B002B0">
      <w:pPr>
        <w:numPr>
          <w:ilvl w:val="0"/>
          <w:numId w:val="3"/>
        </w:numPr>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shd w:val="clear" w:color="auto" w:fill="FFFFFF"/>
        </w:rPr>
        <w:t>Conduct Usability Testing to resolve interface problems.</w:t>
      </w:r>
    </w:p>
    <w:p w14:paraId="30D02F91" w14:textId="77777777" w:rsidR="00721324" w:rsidRPr="000639A4" w:rsidRDefault="00721324" w:rsidP="00B002B0">
      <w:pPr>
        <w:pStyle w:val="Body"/>
        <w:spacing w:line="240" w:lineRule="auto"/>
        <w:rPr>
          <w:rFonts w:asciiTheme="minorHAnsi" w:hAnsiTheme="minorHAnsi" w:cstheme="minorHAnsi"/>
          <w:sz w:val="20"/>
          <w:szCs w:val="20"/>
        </w:rPr>
      </w:pPr>
      <w:r w:rsidRPr="000639A4">
        <w:rPr>
          <w:rFonts w:asciiTheme="minorHAnsi" w:hAnsiTheme="minorHAnsi" w:cstheme="minorHAnsi"/>
          <w:b/>
          <w:sz w:val="20"/>
          <w:szCs w:val="20"/>
        </w:rPr>
        <w:t>Environment:</w:t>
      </w:r>
      <w:r w:rsidRPr="000639A4">
        <w:rPr>
          <w:rFonts w:asciiTheme="minorHAnsi" w:hAnsiTheme="minorHAnsi" w:cstheme="minorHAnsi"/>
          <w:sz w:val="20"/>
          <w:szCs w:val="20"/>
        </w:rPr>
        <w:t xml:space="preserve"> ReactJS, JavaScript, </w:t>
      </w:r>
      <w:r w:rsidR="000C40CC" w:rsidRPr="000639A4">
        <w:rPr>
          <w:rFonts w:asciiTheme="minorHAnsi" w:hAnsiTheme="minorHAnsi" w:cstheme="minorHAnsi"/>
          <w:sz w:val="20"/>
          <w:szCs w:val="20"/>
        </w:rPr>
        <w:t>jQuery</w:t>
      </w:r>
      <w:r w:rsidRPr="000639A4">
        <w:rPr>
          <w:rFonts w:asciiTheme="minorHAnsi" w:hAnsiTheme="minorHAnsi" w:cstheme="minorHAnsi"/>
          <w:sz w:val="20"/>
          <w:szCs w:val="20"/>
        </w:rPr>
        <w:t>, HTML/HTML5, CSS/CSS3, InVision,</w:t>
      </w:r>
      <w:r w:rsidR="00865C4F" w:rsidRPr="000639A4">
        <w:rPr>
          <w:rFonts w:asciiTheme="minorHAnsi" w:hAnsiTheme="minorHAnsi" w:cstheme="minorHAnsi"/>
          <w:sz w:val="20"/>
          <w:szCs w:val="20"/>
        </w:rPr>
        <w:t xml:space="preserve"> Abstract,</w:t>
      </w:r>
      <w:r w:rsidRPr="000639A4">
        <w:rPr>
          <w:rFonts w:asciiTheme="minorHAnsi" w:hAnsiTheme="minorHAnsi" w:cstheme="minorHAnsi"/>
          <w:sz w:val="20"/>
          <w:szCs w:val="20"/>
        </w:rPr>
        <w:t xml:space="preserve"> Agile Methodologies, Git, Maven, </w:t>
      </w:r>
    </w:p>
    <w:p w14:paraId="3DBDAE09" w14:textId="77777777" w:rsidR="00721324" w:rsidRPr="000639A4" w:rsidRDefault="00721324" w:rsidP="00B002B0">
      <w:pPr>
        <w:pStyle w:val="Body"/>
        <w:spacing w:line="240" w:lineRule="auto"/>
        <w:rPr>
          <w:rFonts w:asciiTheme="minorHAnsi" w:hAnsiTheme="minorHAnsi" w:cstheme="minorHAnsi"/>
          <w:sz w:val="20"/>
          <w:szCs w:val="20"/>
        </w:rPr>
      </w:pPr>
      <w:r w:rsidRPr="000639A4">
        <w:rPr>
          <w:rFonts w:asciiTheme="minorHAnsi" w:hAnsiTheme="minorHAnsi" w:cstheme="minorHAnsi"/>
          <w:sz w:val="20"/>
          <w:szCs w:val="20"/>
        </w:rPr>
        <w:t>AEM Backend Services.</w:t>
      </w:r>
    </w:p>
    <w:p w14:paraId="30CA5960" w14:textId="77777777" w:rsidR="00721324" w:rsidRPr="000639A4" w:rsidRDefault="00721324" w:rsidP="00721324">
      <w:pPr>
        <w:pStyle w:val="Normal1"/>
        <w:jc w:val="both"/>
        <w:rPr>
          <w:rFonts w:asciiTheme="minorHAnsi" w:hAnsiTheme="minorHAnsi" w:cstheme="minorHAnsi"/>
          <w:b/>
          <w:bCs/>
          <w:color w:val="auto"/>
          <w:sz w:val="20"/>
          <w:szCs w:val="20"/>
          <w:lang w:val="en-IN"/>
        </w:rPr>
      </w:pPr>
    </w:p>
    <w:p w14:paraId="5DD38400" w14:textId="77777777" w:rsidR="00D0428C" w:rsidRPr="000639A4" w:rsidRDefault="00D0428C" w:rsidP="00D0428C">
      <w:pPr>
        <w:pStyle w:val="NoSpacing"/>
        <w:rPr>
          <w:rFonts w:asciiTheme="minorHAnsi" w:hAnsiTheme="minorHAnsi" w:cstheme="minorHAnsi"/>
          <w:b/>
          <w:color w:val="000000"/>
          <w:sz w:val="20"/>
          <w:szCs w:val="20"/>
          <w:u w:val="single"/>
        </w:rPr>
      </w:pPr>
      <w:r w:rsidRPr="000639A4">
        <w:rPr>
          <w:rFonts w:asciiTheme="minorHAnsi" w:hAnsiTheme="minorHAnsi" w:cstheme="minorHAnsi"/>
          <w:b/>
          <w:color w:val="000000"/>
          <w:sz w:val="20"/>
          <w:szCs w:val="20"/>
        </w:rPr>
        <w:t xml:space="preserve">CGI Technologies and Solutions– Fairfax, VA       </w:t>
      </w:r>
      <w:r w:rsidRPr="000639A4">
        <w:rPr>
          <w:rFonts w:asciiTheme="minorHAnsi" w:hAnsiTheme="minorHAnsi" w:cstheme="minorHAnsi"/>
          <w:b/>
          <w:color w:val="000000"/>
          <w:sz w:val="20"/>
          <w:szCs w:val="20"/>
        </w:rPr>
        <w:tab/>
      </w:r>
      <w:r w:rsidR="00C061D7" w:rsidRPr="000639A4">
        <w:rPr>
          <w:rFonts w:asciiTheme="minorHAnsi" w:hAnsiTheme="minorHAnsi" w:cstheme="minorHAnsi"/>
          <w:b/>
          <w:color w:val="000000"/>
          <w:sz w:val="20"/>
          <w:szCs w:val="20"/>
        </w:rPr>
        <w:t xml:space="preserve">              September</w:t>
      </w:r>
      <w:r w:rsidRPr="000639A4">
        <w:rPr>
          <w:rFonts w:asciiTheme="minorHAnsi" w:hAnsiTheme="minorHAnsi" w:cstheme="minorHAnsi"/>
          <w:b/>
          <w:color w:val="000000"/>
          <w:sz w:val="20"/>
          <w:szCs w:val="20"/>
        </w:rPr>
        <w:t xml:space="preserve"> 2017 to </w:t>
      </w:r>
      <w:r w:rsidR="00C061D7" w:rsidRPr="000639A4">
        <w:rPr>
          <w:rFonts w:asciiTheme="minorHAnsi" w:hAnsiTheme="minorHAnsi" w:cstheme="minorHAnsi"/>
          <w:b/>
          <w:color w:val="000000"/>
          <w:sz w:val="20"/>
          <w:szCs w:val="20"/>
        </w:rPr>
        <w:t>November 2017</w:t>
      </w:r>
    </w:p>
    <w:p w14:paraId="167BE2D2" w14:textId="77777777" w:rsidR="00D0428C" w:rsidRPr="000639A4" w:rsidRDefault="00D0428C" w:rsidP="00D0428C">
      <w:pPr>
        <w:pStyle w:val="NoSpacing"/>
        <w:rPr>
          <w:rFonts w:asciiTheme="minorHAnsi" w:hAnsiTheme="minorHAnsi" w:cstheme="minorHAnsi"/>
          <w:b/>
          <w:color w:val="000000"/>
          <w:sz w:val="20"/>
          <w:szCs w:val="20"/>
        </w:rPr>
      </w:pPr>
      <w:r w:rsidRPr="000639A4">
        <w:rPr>
          <w:rFonts w:asciiTheme="minorHAnsi" w:hAnsiTheme="minorHAnsi" w:cstheme="minorHAnsi"/>
          <w:b/>
          <w:color w:val="000000"/>
          <w:sz w:val="20"/>
          <w:szCs w:val="20"/>
        </w:rPr>
        <w:t xml:space="preserve">UI Developer </w:t>
      </w:r>
    </w:p>
    <w:p w14:paraId="29B95E91" w14:textId="77777777" w:rsidR="00D0428C" w:rsidRPr="000639A4" w:rsidRDefault="00D0428C" w:rsidP="00D0428C">
      <w:pPr>
        <w:jc w:val="both"/>
        <w:rPr>
          <w:rFonts w:asciiTheme="minorHAnsi" w:hAnsiTheme="minorHAnsi" w:cstheme="minorHAnsi"/>
          <w:b/>
          <w:bCs/>
          <w:color w:val="000000"/>
          <w:kern w:val="2"/>
          <w:sz w:val="20"/>
          <w:szCs w:val="20"/>
        </w:rPr>
      </w:pPr>
      <w:r w:rsidRPr="000639A4">
        <w:rPr>
          <w:rFonts w:asciiTheme="minorHAnsi" w:hAnsiTheme="minorHAnsi" w:cstheme="minorHAnsi"/>
          <w:b/>
          <w:bCs/>
          <w:color w:val="000000"/>
          <w:kern w:val="2"/>
          <w:sz w:val="20"/>
          <w:szCs w:val="20"/>
        </w:rPr>
        <w:t>Project: USPTO Patent Search</w:t>
      </w:r>
    </w:p>
    <w:p w14:paraId="476DB711" w14:textId="77777777" w:rsidR="00D0428C" w:rsidRPr="000639A4" w:rsidRDefault="00D0428C" w:rsidP="00D0428C">
      <w:pPr>
        <w:pStyle w:val="MediumGrid21"/>
        <w:spacing w:line="240" w:lineRule="auto"/>
        <w:jc w:val="both"/>
        <w:rPr>
          <w:rFonts w:asciiTheme="minorHAnsi" w:hAnsiTheme="minorHAnsi" w:cstheme="minorHAnsi"/>
          <w:color w:val="000000"/>
          <w:sz w:val="20"/>
          <w:szCs w:val="20"/>
        </w:rPr>
      </w:pPr>
      <w:r w:rsidRPr="000639A4">
        <w:rPr>
          <w:rFonts w:asciiTheme="minorHAnsi" w:hAnsiTheme="minorHAnsi" w:cstheme="minorHAnsi"/>
          <w:bCs/>
          <w:color w:val="000000"/>
          <w:sz w:val="20"/>
          <w:szCs w:val="20"/>
        </w:rPr>
        <w:t>USPTO Patent Search</w:t>
      </w:r>
      <w:r w:rsidRPr="000639A4">
        <w:rPr>
          <w:rFonts w:asciiTheme="minorHAnsi" w:hAnsiTheme="minorHAnsi" w:cstheme="minorHAnsi"/>
          <w:color w:val="000000"/>
          <w:sz w:val="20"/>
          <w:szCs w:val="20"/>
        </w:rPr>
        <w:t xml:space="preserve"> – The exploring search technology (EST) project will deploy a new patent search system that will replace the current search tools used by patent examiners. The new search system will provide patent examiners all the data and functionality </w:t>
      </w:r>
      <w:r w:rsidR="00D71A7D" w:rsidRPr="000639A4">
        <w:rPr>
          <w:rFonts w:asciiTheme="minorHAnsi" w:hAnsiTheme="minorHAnsi" w:cstheme="minorHAnsi"/>
          <w:color w:val="000000"/>
          <w:sz w:val="20"/>
          <w:szCs w:val="20"/>
        </w:rPr>
        <w:t>required to</w:t>
      </w:r>
      <w:r w:rsidRPr="000639A4">
        <w:rPr>
          <w:rFonts w:asciiTheme="minorHAnsi" w:hAnsiTheme="minorHAnsi" w:cstheme="minorHAnsi"/>
          <w:color w:val="000000"/>
          <w:sz w:val="20"/>
          <w:szCs w:val="20"/>
        </w:rPr>
        <w:t xml:space="preserve"> complete the examining work, as well as new search features with enhanced capabilities,</w:t>
      </w:r>
    </w:p>
    <w:p w14:paraId="5714F193" w14:textId="77777777" w:rsidR="00D0428C" w:rsidRPr="000639A4" w:rsidRDefault="00D0428C" w:rsidP="00B002B0">
      <w:pPr>
        <w:pStyle w:val="NoSpacing"/>
        <w:rPr>
          <w:rFonts w:asciiTheme="minorHAnsi" w:hAnsiTheme="minorHAnsi" w:cstheme="minorHAnsi"/>
          <w:b/>
          <w:color w:val="000000"/>
          <w:sz w:val="20"/>
          <w:szCs w:val="20"/>
        </w:rPr>
      </w:pPr>
      <w:r w:rsidRPr="000639A4">
        <w:rPr>
          <w:rFonts w:asciiTheme="minorHAnsi" w:hAnsiTheme="minorHAnsi" w:cstheme="minorHAnsi"/>
          <w:b/>
          <w:color w:val="000000"/>
          <w:sz w:val="20"/>
          <w:szCs w:val="20"/>
        </w:rPr>
        <w:br/>
        <w:t xml:space="preserve">Responsibilities: </w:t>
      </w:r>
    </w:p>
    <w:p w14:paraId="59846B8B" w14:textId="77777777" w:rsidR="00D0428C" w:rsidRPr="000639A4" w:rsidRDefault="00D0428C" w:rsidP="00B002B0">
      <w:pPr>
        <w:numPr>
          <w:ilvl w:val="0"/>
          <w:numId w:val="11"/>
        </w:numPr>
        <w:shd w:val="clear" w:color="auto" w:fill="FFFFFF"/>
        <w:spacing w:after="100" w:afterAutospacing="1"/>
        <w:rPr>
          <w:rFonts w:asciiTheme="minorHAnsi" w:hAnsiTheme="minorHAnsi" w:cstheme="minorHAnsi"/>
          <w:color w:val="000000"/>
          <w:sz w:val="20"/>
          <w:szCs w:val="20"/>
        </w:rPr>
      </w:pPr>
      <w:r w:rsidRPr="000639A4">
        <w:rPr>
          <w:rFonts w:asciiTheme="minorHAnsi" w:hAnsiTheme="minorHAnsi" w:cstheme="minorHAnsi"/>
          <w:color w:val="000000"/>
          <w:sz w:val="20"/>
          <w:szCs w:val="20"/>
        </w:rPr>
        <w:t>Translated design team’s UX wireframes and mockups into responsive, interactive features, using HTML/CSS and JavaScript.</w:t>
      </w:r>
    </w:p>
    <w:p w14:paraId="481E96DA" w14:textId="77777777" w:rsidR="00D0428C" w:rsidRPr="000639A4" w:rsidRDefault="00D0428C" w:rsidP="00B002B0">
      <w:pPr>
        <w:numPr>
          <w:ilvl w:val="0"/>
          <w:numId w:val="11"/>
        </w:numPr>
        <w:shd w:val="clear" w:color="auto" w:fill="FFFFFF"/>
        <w:spacing w:after="100" w:afterAutospacing="1"/>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Create conceptual diagrams, visual mock-ups, and manage detailed user interface </w:t>
      </w:r>
      <w:r w:rsidR="0013732D" w:rsidRPr="000639A4">
        <w:rPr>
          <w:rFonts w:asciiTheme="minorHAnsi" w:hAnsiTheme="minorHAnsi" w:cstheme="minorHAnsi"/>
          <w:color w:val="000000"/>
          <w:sz w:val="20"/>
          <w:szCs w:val="20"/>
        </w:rPr>
        <w:t>specifications.</w:t>
      </w:r>
    </w:p>
    <w:p w14:paraId="588DFD7D" w14:textId="77777777" w:rsidR="00D0428C" w:rsidRPr="000639A4" w:rsidRDefault="00D0428C" w:rsidP="00B002B0">
      <w:pPr>
        <w:numPr>
          <w:ilvl w:val="0"/>
          <w:numId w:val="11"/>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Constructed data visualizations using JavaScript charting libraries D3.js and Chart.js.</w:t>
      </w:r>
    </w:p>
    <w:p w14:paraId="5A428B83" w14:textId="77777777" w:rsidR="00D0428C" w:rsidRPr="000639A4" w:rsidRDefault="00D0428C" w:rsidP="00B002B0">
      <w:pPr>
        <w:pStyle w:val="NoSpacing"/>
        <w:numPr>
          <w:ilvl w:val="0"/>
          <w:numId w:val="11"/>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Involved in Writing JQuery based Ajax Requests using JQuery, </w:t>
      </w:r>
      <w:r w:rsidR="005F30B3" w:rsidRPr="000639A4">
        <w:rPr>
          <w:rFonts w:asciiTheme="minorHAnsi" w:hAnsiTheme="minorHAnsi" w:cstheme="minorHAnsi"/>
          <w:color w:val="000000"/>
          <w:sz w:val="20"/>
          <w:szCs w:val="20"/>
        </w:rPr>
        <w:t>get (</w:t>
      </w:r>
      <w:r w:rsidRPr="000639A4">
        <w:rPr>
          <w:rFonts w:asciiTheme="minorHAnsi" w:hAnsiTheme="minorHAnsi" w:cstheme="minorHAnsi"/>
          <w:color w:val="000000"/>
          <w:sz w:val="20"/>
          <w:szCs w:val="20"/>
        </w:rPr>
        <w:t>URL , data, callback, type) or JQuery, Ajax(options) and JQuery, post(URL, data, callback, type).</w:t>
      </w:r>
    </w:p>
    <w:p w14:paraId="45EEF808" w14:textId="77777777" w:rsidR="00D0428C" w:rsidRPr="000639A4" w:rsidRDefault="00D0428C" w:rsidP="00B002B0">
      <w:pPr>
        <w:pStyle w:val="NoSpacing"/>
        <w:numPr>
          <w:ilvl w:val="0"/>
          <w:numId w:val="11"/>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Designed and documented REST/HTTP APIs, including JSON data formats and API versioning strategy.</w:t>
      </w:r>
    </w:p>
    <w:p w14:paraId="7BAE23C5" w14:textId="77777777" w:rsidR="00D0428C" w:rsidRPr="000639A4" w:rsidRDefault="00D0428C" w:rsidP="00B002B0">
      <w:pPr>
        <w:pStyle w:val="NoSpacing"/>
        <w:numPr>
          <w:ilvl w:val="0"/>
          <w:numId w:val="11"/>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Leverage personal expertise/experience to provide recommendations and constructive feedback </w:t>
      </w:r>
      <w:r w:rsidR="005F30B3" w:rsidRPr="000639A4">
        <w:rPr>
          <w:rFonts w:asciiTheme="minorHAnsi" w:hAnsiTheme="minorHAnsi" w:cstheme="minorHAnsi"/>
          <w:color w:val="000000"/>
          <w:sz w:val="20"/>
          <w:szCs w:val="20"/>
        </w:rPr>
        <w:t>to</w:t>
      </w:r>
      <w:r w:rsidRPr="000639A4">
        <w:rPr>
          <w:rFonts w:asciiTheme="minorHAnsi" w:hAnsiTheme="minorHAnsi" w:cstheme="minorHAnsi"/>
          <w:color w:val="000000"/>
          <w:sz w:val="20"/>
          <w:szCs w:val="20"/>
        </w:rPr>
        <w:t xml:space="preserve"> ensure a high performing quality </w:t>
      </w:r>
      <w:r w:rsidR="005F30B3" w:rsidRPr="000639A4">
        <w:rPr>
          <w:rFonts w:asciiTheme="minorHAnsi" w:hAnsiTheme="minorHAnsi" w:cstheme="minorHAnsi"/>
          <w:color w:val="000000"/>
          <w:sz w:val="20"/>
          <w:szCs w:val="20"/>
        </w:rPr>
        <w:t>product.</w:t>
      </w:r>
    </w:p>
    <w:p w14:paraId="629F26BD" w14:textId="77777777" w:rsidR="00D0428C" w:rsidRPr="000639A4" w:rsidRDefault="00D0428C" w:rsidP="00B002B0">
      <w:pPr>
        <w:numPr>
          <w:ilvl w:val="0"/>
          <w:numId w:val="11"/>
        </w:numPr>
        <w:spacing w:line="276" w:lineRule="auto"/>
        <w:jc w:val="both"/>
        <w:rPr>
          <w:rFonts w:asciiTheme="minorHAnsi" w:hAnsiTheme="minorHAnsi" w:cstheme="minorHAnsi"/>
          <w:color w:val="000000"/>
          <w:sz w:val="20"/>
          <w:szCs w:val="20"/>
        </w:rPr>
      </w:pPr>
      <w:r w:rsidRPr="000639A4">
        <w:rPr>
          <w:rStyle w:val="Strong"/>
          <w:rFonts w:asciiTheme="minorHAnsi" w:hAnsiTheme="minorHAnsi" w:cstheme="minorHAnsi"/>
          <w:b w:val="0"/>
          <w:color w:val="000000"/>
          <w:spacing w:val="-1"/>
          <w:sz w:val="20"/>
          <w:szCs w:val="20"/>
          <w:shd w:val="clear" w:color="auto" w:fill="FFFFFF"/>
        </w:rPr>
        <w:t>Integrating the Static UI pages in collaboration with Java backend services.</w:t>
      </w:r>
    </w:p>
    <w:p w14:paraId="0E9E0957" w14:textId="77777777" w:rsidR="00D0428C" w:rsidRPr="000639A4" w:rsidRDefault="00D0428C" w:rsidP="00B002B0">
      <w:pPr>
        <w:numPr>
          <w:ilvl w:val="0"/>
          <w:numId w:val="11"/>
        </w:numPr>
        <w:spacing w:line="276" w:lineRule="auto"/>
        <w:jc w:val="both"/>
        <w:rPr>
          <w:rFonts w:asciiTheme="minorHAnsi" w:hAnsiTheme="minorHAnsi" w:cstheme="minorHAnsi"/>
          <w:b/>
          <w:color w:val="000000"/>
          <w:sz w:val="20"/>
          <w:szCs w:val="20"/>
        </w:rPr>
      </w:pPr>
      <w:r w:rsidRPr="000639A4">
        <w:rPr>
          <w:rFonts w:asciiTheme="minorHAnsi" w:hAnsiTheme="minorHAnsi" w:cstheme="minorHAnsi"/>
          <w:color w:val="000000"/>
          <w:sz w:val="20"/>
          <w:szCs w:val="20"/>
          <w:shd w:val="clear" w:color="auto" w:fill="FFFFFF"/>
        </w:rPr>
        <w:t>Written test cases.</w:t>
      </w:r>
    </w:p>
    <w:p w14:paraId="5FD8F890" w14:textId="77777777" w:rsidR="00D0428C" w:rsidRPr="000639A4" w:rsidRDefault="00D0428C" w:rsidP="00B002B0">
      <w:pPr>
        <w:pStyle w:val="ListParagraph"/>
        <w:numPr>
          <w:ilvl w:val="0"/>
          <w:numId w:val="11"/>
        </w:numPr>
        <w:rPr>
          <w:rFonts w:asciiTheme="minorHAnsi" w:hAnsiTheme="minorHAnsi" w:cstheme="minorHAnsi"/>
          <w:bCs/>
          <w:color w:val="000000"/>
          <w:sz w:val="20"/>
          <w:szCs w:val="20"/>
        </w:rPr>
      </w:pPr>
      <w:r w:rsidRPr="000639A4">
        <w:rPr>
          <w:rFonts w:asciiTheme="minorHAnsi" w:hAnsiTheme="minorHAnsi" w:cstheme="minorHAnsi"/>
          <w:bCs/>
          <w:color w:val="000000"/>
          <w:sz w:val="20"/>
          <w:szCs w:val="20"/>
        </w:rPr>
        <w:t>Responsible for collaborating with product owner to identify and prioritize product requirements.</w:t>
      </w:r>
    </w:p>
    <w:p w14:paraId="21C4A1BA" w14:textId="77777777" w:rsidR="00D0428C" w:rsidRPr="000639A4" w:rsidRDefault="00D0428C" w:rsidP="00D0428C">
      <w:pPr>
        <w:pStyle w:val="Body"/>
        <w:rPr>
          <w:rFonts w:asciiTheme="minorHAnsi" w:hAnsiTheme="minorHAnsi" w:cstheme="minorHAnsi"/>
          <w:sz w:val="20"/>
          <w:szCs w:val="20"/>
        </w:rPr>
      </w:pPr>
      <w:r w:rsidRPr="000639A4">
        <w:rPr>
          <w:rFonts w:asciiTheme="minorHAnsi" w:hAnsiTheme="minorHAnsi" w:cstheme="minorHAnsi"/>
          <w:b/>
          <w:sz w:val="20"/>
          <w:szCs w:val="20"/>
        </w:rPr>
        <w:t xml:space="preserve">  Environment:</w:t>
      </w:r>
      <w:r w:rsidRPr="000639A4">
        <w:rPr>
          <w:rFonts w:asciiTheme="minorHAnsi" w:hAnsiTheme="minorHAnsi" w:cstheme="minorHAnsi"/>
          <w:sz w:val="20"/>
          <w:szCs w:val="20"/>
        </w:rPr>
        <w:t xml:space="preserve"> JavaScript, </w:t>
      </w:r>
      <w:r w:rsidR="000C40CC" w:rsidRPr="000639A4">
        <w:rPr>
          <w:rFonts w:asciiTheme="minorHAnsi" w:hAnsiTheme="minorHAnsi" w:cstheme="minorHAnsi"/>
          <w:sz w:val="20"/>
          <w:szCs w:val="20"/>
        </w:rPr>
        <w:t>jQuery</w:t>
      </w:r>
      <w:r w:rsidRPr="000639A4">
        <w:rPr>
          <w:rFonts w:asciiTheme="minorHAnsi" w:hAnsiTheme="minorHAnsi" w:cstheme="minorHAnsi"/>
          <w:sz w:val="20"/>
          <w:szCs w:val="20"/>
        </w:rPr>
        <w:t>, HTML/HTML5, CSS/CSS3, Agile Methodologies,</w:t>
      </w:r>
      <w:r w:rsidRPr="000639A4">
        <w:rPr>
          <w:rFonts w:asciiTheme="minorHAnsi" w:hAnsiTheme="minorHAnsi" w:cstheme="minorHAnsi"/>
          <w:sz w:val="20"/>
          <w:szCs w:val="20"/>
          <w:lang w:val="en-IN"/>
        </w:rPr>
        <w:t xml:space="preserve"> RESTful Webservices,</w:t>
      </w:r>
      <w:r w:rsidRPr="000639A4">
        <w:rPr>
          <w:rFonts w:asciiTheme="minorHAnsi" w:hAnsiTheme="minorHAnsi" w:cstheme="minorHAnsi"/>
          <w:sz w:val="20"/>
          <w:szCs w:val="20"/>
        </w:rPr>
        <w:t xml:space="preserve"> Git, Maven.</w:t>
      </w:r>
    </w:p>
    <w:p w14:paraId="0F7D2840" w14:textId="77777777" w:rsidR="005A6263" w:rsidRPr="000639A4" w:rsidRDefault="005A6263" w:rsidP="005A6263">
      <w:pPr>
        <w:pStyle w:val="Body"/>
        <w:spacing w:line="240" w:lineRule="auto"/>
        <w:rPr>
          <w:rFonts w:asciiTheme="minorHAnsi" w:eastAsia="SimSun" w:hAnsiTheme="minorHAnsi" w:cstheme="minorHAnsi"/>
          <w:kern w:val="2"/>
          <w:sz w:val="20"/>
          <w:szCs w:val="20"/>
          <w:lang w:eastAsia="hi-IN" w:bidi="hi-IN"/>
        </w:rPr>
      </w:pPr>
    </w:p>
    <w:p w14:paraId="4F7DE442" w14:textId="77777777" w:rsidR="00D0428C" w:rsidRPr="000639A4" w:rsidRDefault="00D0428C" w:rsidP="00D0428C">
      <w:pPr>
        <w:pStyle w:val="NoSpacing"/>
        <w:rPr>
          <w:rFonts w:asciiTheme="minorHAnsi" w:hAnsiTheme="minorHAnsi" w:cstheme="minorHAnsi"/>
          <w:b/>
          <w:color w:val="000000"/>
          <w:sz w:val="20"/>
          <w:szCs w:val="20"/>
          <w:u w:val="single"/>
        </w:rPr>
      </w:pPr>
      <w:r w:rsidRPr="000639A4">
        <w:rPr>
          <w:rFonts w:asciiTheme="minorHAnsi" w:hAnsiTheme="minorHAnsi" w:cstheme="minorHAnsi"/>
          <w:b/>
          <w:color w:val="000000"/>
          <w:sz w:val="20"/>
          <w:szCs w:val="20"/>
        </w:rPr>
        <w:t xml:space="preserve">Lexis Nexis, Elsevier Inc. - Dayton, OH          </w:t>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r>
      <w:r w:rsidRPr="000639A4">
        <w:rPr>
          <w:rFonts w:asciiTheme="minorHAnsi" w:hAnsiTheme="minorHAnsi" w:cstheme="minorHAnsi"/>
          <w:b/>
          <w:color w:val="000000"/>
          <w:sz w:val="20"/>
          <w:szCs w:val="20"/>
        </w:rPr>
        <w:tab/>
        <w:t xml:space="preserve"> July 2015 to </w:t>
      </w:r>
      <w:r w:rsidR="00B002B0" w:rsidRPr="000639A4">
        <w:rPr>
          <w:rFonts w:asciiTheme="minorHAnsi" w:hAnsiTheme="minorHAnsi" w:cstheme="minorHAnsi"/>
          <w:b/>
          <w:color w:val="000000"/>
          <w:sz w:val="20"/>
          <w:szCs w:val="20"/>
        </w:rPr>
        <w:t>August 2017</w:t>
      </w:r>
    </w:p>
    <w:p w14:paraId="2BAA9CFB" w14:textId="77777777" w:rsidR="00D0428C" w:rsidRPr="000639A4" w:rsidRDefault="00D0428C" w:rsidP="00D0428C">
      <w:pPr>
        <w:pStyle w:val="NoSpacing"/>
        <w:rPr>
          <w:rFonts w:asciiTheme="minorHAnsi" w:hAnsiTheme="minorHAnsi" w:cstheme="minorHAnsi"/>
          <w:b/>
          <w:color w:val="000000"/>
          <w:sz w:val="20"/>
          <w:szCs w:val="20"/>
        </w:rPr>
      </w:pPr>
      <w:r w:rsidRPr="000639A4">
        <w:rPr>
          <w:rFonts w:asciiTheme="minorHAnsi" w:hAnsiTheme="minorHAnsi" w:cstheme="minorHAnsi"/>
          <w:b/>
          <w:color w:val="000000"/>
          <w:sz w:val="20"/>
          <w:szCs w:val="20"/>
        </w:rPr>
        <w:t xml:space="preserve">UI Developer </w:t>
      </w:r>
    </w:p>
    <w:p w14:paraId="4B551D54" w14:textId="77777777" w:rsidR="00D0428C" w:rsidRPr="000639A4" w:rsidRDefault="00D0428C" w:rsidP="00D0428C">
      <w:pPr>
        <w:jc w:val="both"/>
        <w:rPr>
          <w:rFonts w:asciiTheme="minorHAnsi" w:hAnsiTheme="minorHAnsi" w:cstheme="minorHAnsi"/>
          <w:b/>
          <w:color w:val="000000"/>
          <w:sz w:val="20"/>
          <w:szCs w:val="20"/>
        </w:rPr>
      </w:pPr>
      <w:r w:rsidRPr="000639A4">
        <w:rPr>
          <w:rFonts w:asciiTheme="minorHAnsi" w:hAnsiTheme="minorHAnsi" w:cstheme="minorHAnsi"/>
          <w:b/>
          <w:bCs/>
          <w:color w:val="000000"/>
          <w:kern w:val="2"/>
          <w:sz w:val="20"/>
          <w:szCs w:val="20"/>
        </w:rPr>
        <w:t xml:space="preserve">Project: </w:t>
      </w:r>
      <w:r w:rsidR="00B002B0" w:rsidRPr="000639A4">
        <w:rPr>
          <w:rFonts w:asciiTheme="minorHAnsi" w:hAnsiTheme="minorHAnsi" w:cstheme="minorHAnsi"/>
          <w:b/>
          <w:bCs/>
          <w:color w:val="000000"/>
          <w:kern w:val="2"/>
          <w:sz w:val="20"/>
          <w:szCs w:val="20"/>
        </w:rPr>
        <w:t xml:space="preserve">Scopus and </w:t>
      </w:r>
      <w:r w:rsidRPr="000639A4">
        <w:rPr>
          <w:rFonts w:asciiTheme="minorHAnsi" w:hAnsiTheme="minorHAnsi" w:cstheme="minorHAnsi"/>
          <w:b/>
          <w:bCs/>
          <w:color w:val="000000"/>
          <w:kern w:val="2"/>
          <w:sz w:val="20"/>
          <w:szCs w:val="20"/>
        </w:rPr>
        <w:t>Altmetrics</w:t>
      </w:r>
    </w:p>
    <w:p w14:paraId="1B52F8AF" w14:textId="77777777" w:rsidR="00D0428C" w:rsidRPr="000639A4" w:rsidRDefault="00D0428C" w:rsidP="00D0428C">
      <w:pPr>
        <w:rPr>
          <w:rFonts w:asciiTheme="minorHAnsi" w:hAnsiTheme="minorHAnsi" w:cstheme="minorHAnsi"/>
          <w:bCs/>
          <w:color w:val="000000"/>
          <w:sz w:val="20"/>
          <w:szCs w:val="20"/>
        </w:rPr>
      </w:pPr>
      <w:r w:rsidRPr="000639A4">
        <w:rPr>
          <w:rFonts w:asciiTheme="minorHAnsi" w:hAnsiTheme="minorHAnsi" w:cstheme="minorHAnsi"/>
          <w:bCs/>
          <w:color w:val="000000"/>
          <w:sz w:val="20"/>
          <w:szCs w:val="20"/>
        </w:rPr>
        <w:t xml:space="preserve">Elsevier is the world’s largest provider of scientific, technical, and medical information. It is a </w:t>
      </w:r>
      <w:r w:rsidR="00B002B0" w:rsidRPr="000639A4">
        <w:rPr>
          <w:rFonts w:asciiTheme="minorHAnsi" w:hAnsiTheme="minorHAnsi" w:cstheme="minorHAnsi"/>
          <w:bCs/>
          <w:color w:val="000000"/>
          <w:sz w:val="20"/>
          <w:szCs w:val="20"/>
        </w:rPr>
        <w:t>multibillion-dollar</w:t>
      </w:r>
      <w:r w:rsidRPr="000639A4">
        <w:rPr>
          <w:rFonts w:asciiTheme="minorHAnsi" w:hAnsiTheme="minorHAnsi" w:cstheme="minorHAnsi"/>
          <w:bCs/>
          <w:color w:val="000000"/>
          <w:sz w:val="20"/>
          <w:szCs w:val="20"/>
        </w:rPr>
        <w:t xml:space="preserve"> company of the FTSE 100 RELX Group.  </w:t>
      </w:r>
      <w:r w:rsidRPr="000639A4">
        <w:rPr>
          <w:rFonts w:asciiTheme="minorHAnsi" w:hAnsiTheme="minorHAnsi" w:cstheme="minorHAnsi"/>
          <w:color w:val="000000"/>
          <w:sz w:val="20"/>
          <w:szCs w:val="20"/>
        </w:rPr>
        <w:t xml:space="preserve">As </w:t>
      </w:r>
      <w:r w:rsidRPr="000639A4">
        <w:rPr>
          <w:rFonts w:asciiTheme="minorHAnsi" w:hAnsiTheme="minorHAnsi" w:cstheme="minorHAnsi"/>
          <w:b/>
          <w:color w:val="000000"/>
          <w:sz w:val="20"/>
          <w:szCs w:val="20"/>
        </w:rPr>
        <w:t>Scopus</w:t>
      </w:r>
      <w:r w:rsidRPr="000639A4">
        <w:rPr>
          <w:rFonts w:asciiTheme="minorHAnsi" w:hAnsiTheme="minorHAnsi" w:cstheme="minorHAnsi"/>
          <w:bCs/>
          <w:color w:val="000000"/>
          <w:sz w:val="20"/>
          <w:szCs w:val="20"/>
        </w:rPr>
        <w:t xml:space="preserve">is the world’s largest abstract and citation database so we designed the </w:t>
      </w:r>
      <w:r w:rsidR="000C40CC" w:rsidRPr="000639A4">
        <w:rPr>
          <w:rFonts w:asciiTheme="minorHAnsi" w:hAnsiTheme="minorHAnsi" w:cstheme="minorHAnsi"/>
          <w:bCs/>
          <w:color w:val="000000"/>
          <w:sz w:val="20"/>
          <w:szCs w:val="20"/>
        </w:rPr>
        <w:t>altimetric</w:t>
      </w:r>
      <w:r w:rsidRPr="000639A4">
        <w:rPr>
          <w:rFonts w:asciiTheme="minorHAnsi" w:hAnsiTheme="minorHAnsi" w:cstheme="minorHAnsi"/>
          <w:bCs/>
          <w:color w:val="000000"/>
          <w:sz w:val="20"/>
          <w:szCs w:val="20"/>
        </w:rPr>
        <w:t xml:space="preserve">widget which is used to reflect the Overview, Citations, Mass Media, Scholarly Activity, Scholarly Commentary and Social Activity related to different articles, authors, journals </w:t>
      </w:r>
      <w:r w:rsidR="00B002B0" w:rsidRPr="000639A4">
        <w:rPr>
          <w:rFonts w:asciiTheme="minorHAnsi" w:hAnsiTheme="minorHAnsi" w:cstheme="minorHAnsi"/>
          <w:bCs/>
          <w:color w:val="000000"/>
          <w:sz w:val="20"/>
          <w:szCs w:val="20"/>
        </w:rPr>
        <w:t>etc.</w:t>
      </w:r>
    </w:p>
    <w:p w14:paraId="591B0AE5" w14:textId="77777777" w:rsidR="00D0428C" w:rsidRPr="000639A4" w:rsidRDefault="00D0428C" w:rsidP="00D0428C">
      <w:pPr>
        <w:pStyle w:val="NoSpacing"/>
        <w:rPr>
          <w:rFonts w:asciiTheme="minorHAnsi" w:hAnsiTheme="minorHAnsi" w:cstheme="minorHAnsi"/>
          <w:b/>
          <w:color w:val="000000"/>
          <w:sz w:val="20"/>
          <w:szCs w:val="20"/>
        </w:rPr>
      </w:pPr>
      <w:r w:rsidRPr="000639A4">
        <w:rPr>
          <w:rFonts w:asciiTheme="minorHAnsi" w:hAnsiTheme="minorHAnsi" w:cstheme="minorHAnsi"/>
          <w:b/>
          <w:color w:val="000000"/>
          <w:sz w:val="20"/>
          <w:szCs w:val="20"/>
        </w:rPr>
        <w:br/>
        <w:t xml:space="preserve">Responsibilities: </w:t>
      </w:r>
    </w:p>
    <w:p w14:paraId="7D7DCB4E" w14:textId="77777777" w:rsidR="00D0428C" w:rsidRPr="000639A4" w:rsidRDefault="00D0428C" w:rsidP="00D0428C">
      <w:pPr>
        <w:pStyle w:val="ListParagraph"/>
        <w:widowControl w:val="0"/>
        <w:numPr>
          <w:ilvl w:val="0"/>
          <w:numId w:val="13"/>
        </w:numPr>
        <w:autoSpaceDE w:val="0"/>
        <w:jc w:val="both"/>
        <w:rPr>
          <w:rFonts w:asciiTheme="minorHAnsi" w:hAnsiTheme="minorHAnsi" w:cstheme="minorHAnsi"/>
          <w:color w:val="000000"/>
          <w:sz w:val="20"/>
          <w:szCs w:val="20"/>
        </w:rPr>
      </w:pPr>
      <w:r w:rsidRPr="000639A4">
        <w:rPr>
          <w:rFonts w:asciiTheme="minorHAnsi" w:hAnsiTheme="minorHAnsi" w:cstheme="minorHAnsi"/>
          <w:color w:val="000000"/>
          <w:sz w:val="20"/>
          <w:szCs w:val="20"/>
        </w:rPr>
        <w:t>Worked extensively on the front-end part using HTML5, CSS and JavaScript.</w:t>
      </w:r>
    </w:p>
    <w:p w14:paraId="5DED608D" w14:textId="77777777" w:rsidR="00D0428C" w:rsidRPr="000639A4" w:rsidRDefault="00D0428C" w:rsidP="00D0428C">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lastRenderedPageBreak/>
        <w:t xml:space="preserve">Developed the prototype web pages in a professional manner by using web technologies like HTML, XHTML, and CSS as per company </w:t>
      </w:r>
      <w:r w:rsidR="0013732D" w:rsidRPr="000639A4">
        <w:rPr>
          <w:rFonts w:asciiTheme="minorHAnsi" w:hAnsiTheme="minorHAnsi" w:cstheme="minorHAnsi"/>
          <w:color w:val="000000"/>
          <w:sz w:val="20"/>
          <w:szCs w:val="20"/>
        </w:rPr>
        <w:t>standards.</w:t>
      </w:r>
    </w:p>
    <w:p w14:paraId="769DECBE" w14:textId="77777777" w:rsidR="00D0428C" w:rsidRPr="000639A4" w:rsidRDefault="00D0428C" w:rsidP="00D0428C">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Created a modular based application using Dependency Injection.</w:t>
      </w:r>
    </w:p>
    <w:p w14:paraId="239027F7" w14:textId="77777777" w:rsidR="00D0428C" w:rsidRPr="000639A4" w:rsidRDefault="00D0428C" w:rsidP="00D0428C">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Designed the user interface of the application using HTML5, CSS3, Java Server Faces 2.0 (JSF 2.0), JSP, JSTL, JavaScript, </w:t>
      </w:r>
      <w:r w:rsidR="0013732D" w:rsidRPr="000639A4">
        <w:rPr>
          <w:rFonts w:asciiTheme="minorHAnsi" w:hAnsiTheme="minorHAnsi" w:cstheme="minorHAnsi"/>
          <w:color w:val="000000"/>
          <w:sz w:val="20"/>
          <w:szCs w:val="20"/>
        </w:rPr>
        <w:t>AngularJS,</w:t>
      </w:r>
      <w:r w:rsidRPr="000639A4">
        <w:rPr>
          <w:rFonts w:asciiTheme="minorHAnsi" w:hAnsiTheme="minorHAnsi" w:cstheme="minorHAnsi"/>
          <w:color w:val="000000"/>
          <w:sz w:val="20"/>
          <w:szCs w:val="20"/>
        </w:rPr>
        <w:t xml:space="preserve"> and AJAX.</w:t>
      </w:r>
    </w:p>
    <w:p w14:paraId="6C59FAC8" w14:textId="77777777" w:rsidR="00D0428C" w:rsidRPr="000639A4" w:rsidRDefault="00D0428C" w:rsidP="00D0428C">
      <w:pPr>
        <w:numPr>
          <w:ilvl w:val="0"/>
          <w:numId w:val="13"/>
        </w:numPr>
        <w:shd w:val="clear" w:color="auto" w:fill="FFFFFF"/>
        <w:rPr>
          <w:rFonts w:asciiTheme="minorHAnsi" w:hAnsiTheme="minorHAnsi" w:cstheme="minorHAnsi"/>
          <w:color w:val="000000"/>
          <w:sz w:val="20"/>
          <w:szCs w:val="20"/>
        </w:rPr>
      </w:pPr>
      <w:r w:rsidRPr="000639A4">
        <w:rPr>
          <w:rFonts w:asciiTheme="minorHAnsi" w:hAnsiTheme="minorHAnsi" w:cstheme="minorHAnsi"/>
          <w:color w:val="000000"/>
          <w:sz w:val="20"/>
          <w:szCs w:val="20"/>
        </w:rPr>
        <w:t>Implemented service layer classes using</w:t>
      </w:r>
      <w:r w:rsidRPr="000639A4">
        <w:rPr>
          <w:rStyle w:val="apple-converted-space"/>
          <w:rFonts w:asciiTheme="minorHAnsi" w:hAnsiTheme="minorHAnsi" w:cstheme="minorHAnsi"/>
          <w:color w:val="000000"/>
          <w:sz w:val="20"/>
          <w:szCs w:val="20"/>
        </w:rPr>
        <w:t> </w:t>
      </w:r>
      <w:r w:rsidRPr="000639A4">
        <w:rPr>
          <w:rStyle w:val="Strong"/>
          <w:rFonts w:asciiTheme="minorHAnsi" w:hAnsiTheme="minorHAnsi" w:cstheme="minorHAnsi"/>
          <w:b w:val="0"/>
          <w:color w:val="000000"/>
          <w:sz w:val="20"/>
          <w:szCs w:val="20"/>
          <w:bdr w:val="none" w:sz="0" w:space="0" w:color="auto" w:frame="1"/>
        </w:rPr>
        <w:t>SpringIOC</w:t>
      </w:r>
      <w:r w:rsidRPr="000639A4">
        <w:rPr>
          <w:rStyle w:val="apple-converted-space"/>
          <w:rFonts w:asciiTheme="minorHAnsi" w:hAnsiTheme="minorHAnsi" w:cstheme="minorHAnsi"/>
          <w:color w:val="000000"/>
          <w:sz w:val="20"/>
          <w:szCs w:val="20"/>
        </w:rPr>
        <w:t> </w:t>
      </w:r>
      <w:r w:rsidRPr="000639A4">
        <w:rPr>
          <w:rFonts w:asciiTheme="minorHAnsi" w:hAnsiTheme="minorHAnsi" w:cstheme="minorHAnsi"/>
          <w:color w:val="000000"/>
          <w:sz w:val="20"/>
          <w:szCs w:val="20"/>
        </w:rPr>
        <w:t>and</w:t>
      </w:r>
      <w:r w:rsidRPr="000639A4">
        <w:rPr>
          <w:rStyle w:val="apple-converted-space"/>
          <w:rFonts w:asciiTheme="minorHAnsi" w:hAnsiTheme="minorHAnsi" w:cstheme="minorHAnsi"/>
          <w:color w:val="000000"/>
          <w:sz w:val="20"/>
          <w:szCs w:val="20"/>
        </w:rPr>
        <w:t> </w:t>
      </w:r>
      <w:r w:rsidRPr="000639A4">
        <w:rPr>
          <w:rStyle w:val="Strong"/>
          <w:rFonts w:asciiTheme="minorHAnsi" w:hAnsiTheme="minorHAnsi" w:cstheme="minorHAnsi"/>
          <w:b w:val="0"/>
          <w:color w:val="000000"/>
          <w:sz w:val="20"/>
          <w:szCs w:val="20"/>
          <w:bdr w:val="none" w:sz="0" w:space="0" w:color="auto" w:frame="1"/>
        </w:rPr>
        <w:t>AOP</w:t>
      </w:r>
      <w:r w:rsidRPr="000639A4">
        <w:rPr>
          <w:rStyle w:val="apple-converted-space"/>
          <w:rFonts w:asciiTheme="minorHAnsi" w:hAnsiTheme="minorHAnsi" w:cstheme="minorHAnsi"/>
          <w:color w:val="000000"/>
          <w:sz w:val="20"/>
          <w:szCs w:val="20"/>
        </w:rPr>
        <w:t> </w:t>
      </w:r>
      <w:r w:rsidRPr="000639A4">
        <w:rPr>
          <w:rFonts w:asciiTheme="minorHAnsi" w:hAnsiTheme="minorHAnsi" w:cstheme="minorHAnsi"/>
          <w:color w:val="000000"/>
          <w:sz w:val="20"/>
          <w:szCs w:val="20"/>
        </w:rPr>
        <w:t>classes.</w:t>
      </w:r>
    </w:p>
    <w:p w14:paraId="52F6B282" w14:textId="77777777" w:rsidR="00D0428C" w:rsidRPr="000639A4" w:rsidRDefault="00D0428C" w:rsidP="00D0428C">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Coded in AngularJS MVC Framework to make single page app (spa) and complex price configurations pages.</w:t>
      </w:r>
    </w:p>
    <w:p w14:paraId="5D2AF5C6" w14:textId="77777777" w:rsidR="00D0428C" w:rsidRPr="000639A4" w:rsidRDefault="00D0428C" w:rsidP="00D0428C">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Created responsive design for the pages without using bootstrap and any </w:t>
      </w:r>
      <w:r w:rsidR="000C40CC" w:rsidRPr="000639A4">
        <w:rPr>
          <w:rFonts w:asciiTheme="minorHAnsi" w:hAnsiTheme="minorHAnsi" w:cstheme="minorHAnsi"/>
          <w:color w:val="000000"/>
          <w:sz w:val="20"/>
          <w:szCs w:val="20"/>
        </w:rPr>
        <w:t>third-party</w:t>
      </w:r>
      <w:r w:rsidRPr="000639A4">
        <w:rPr>
          <w:rFonts w:asciiTheme="minorHAnsi" w:hAnsiTheme="minorHAnsi" w:cstheme="minorHAnsi"/>
          <w:color w:val="000000"/>
          <w:sz w:val="20"/>
          <w:szCs w:val="20"/>
        </w:rPr>
        <w:t xml:space="preserve"> libraries.</w:t>
      </w:r>
    </w:p>
    <w:p w14:paraId="542390E2" w14:textId="77777777" w:rsidR="00D0428C" w:rsidRPr="000639A4" w:rsidRDefault="00D0428C" w:rsidP="00D0428C">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Developed the mobile view of the project by using media queries in CSS.</w:t>
      </w:r>
    </w:p>
    <w:p w14:paraId="737A13C7" w14:textId="77777777" w:rsidR="00D0428C" w:rsidRPr="000639A4" w:rsidRDefault="00D0428C" w:rsidP="00C44C7D">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Involved in cross-browser testing.</w:t>
      </w:r>
    </w:p>
    <w:p w14:paraId="2D55A5CA" w14:textId="77777777" w:rsidR="00D0428C" w:rsidRPr="000639A4" w:rsidRDefault="00D0428C" w:rsidP="00D0428C">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 xml:space="preserve">Deadlines are never </w:t>
      </w:r>
      <w:r w:rsidR="00B002B0" w:rsidRPr="000639A4">
        <w:rPr>
          <w:rFonts w:asciiTheme="minorHAnsi" w:hAnsiTheme="minorHAnsi" w:cstheme="minorHAnsi"/>
          <w:color w:val="000000"/>
          <w:sz w:val="20"/>
          <w:szCs w:val="20"/>
        </w:rPr>
        <w:t>changed and</w:t>
      </w:r>
      <w:r w:rsidRPr="000639A4">
        <w:rPr>
          <w:rFonts w:asciiTheme="minorHAnsi" w:hAnsiTheme="minorHAnsi" w:cstheme="minorHAnsi"/>
          <w:color w:val="000000"/>
          <w:sz w:val="20"/>
          <w:szCs w:val="20"/>
        </w:rPr>
        <w:t xml:space="preserve"> kept a uniform growth of graph in agile view.</w:t>
      </w:r>
    </w:p>
    <w:p w14:paraId="49C610D2" w14:textId="77777777" w:rsidR="00D0428C" w:rsidRPr="000639A4" w:rsidRDefault="00D0428C" w:rsidP="00D0428C">
      <w:pPr>
        <w:pStyle w:val="NoSpacing"/>
        <w:numPr>
          <w:ilvl w:val="0"/>
          <w:numId w:val="13"/>
        </w:numPr>
        <w:rPr>
          <w:rFonts w:asciiTheme="minorHAnsi" w:hAnsiTheme="minorHAnsi" w:cstheme="minorHAnsi"/>
          <w:color w:val="000000"/>
          <w:sz w:val="20"/>
          <w:szCs w:val="20"/>
        </w:rPr>
      </w:pPr>
      <w:r w:rsidRPr="000639A4">
        <w:rPr>
          <w:rFonts w:asciiTheme="minorHAnsi" w:hAnsiTheme="minorHAnsi" w:cstheme="minorHAnsi"/>
          <w:color w:val="000000"/>
          <w:sz w:val="20"/>
          <w:szCs w:val="20"/>
        </w:rPr>
        <w:t>Performance issues should have to be debugged immediately.</w:t>
      </w:r>
    </w:p>
    <w:p w14:paraId="4E802B58" w14:textId="77777777" w:rsidR="0023290D" w:rsidRPr="000639A4" w:rsidRDefault="00D0428C" w:rsidP="00D0428C">
      <w:pPr>
        <w:pStyle w:val="NoSpacing"/>
        <w:rPr>
          <w:rFonts w:asciiTheme="minorHAnsi" w:hAnsiTheme="minorHAnsi" w:cstheme="minorHAnsi"/>
          <w:color w:val="000000"/>
          <w:sz w:val="20"/>
          <w:szCs w:val="20"/>
        </w:rPr>
      </w:pPr>
      <w:r w:rsidRPr="000639A4">
        <w:rPr>
          <w:rFonts w:asciiTheme="minorHAnsi" w:hAnsiTheme="minorHAnsi" w:cstheme="minorHAnsi"/>
          <w:b/>
          <w:color w:val="000000"/>
          <w:sz w:val="20"/>
          <w:szCs w:val="20"/>
        </w:rPr>
        <w:t xml:space="preserve">Environment: </w:t>
      </w:r>
      <w:r w:rsidRPr="000639A4">
        <w:rPr>
          <w:rFonts w:asciiTheme="minorHAnsi" w:eastAsia="SimSun" w:hAnsiTheme="minorHAnsi" w:cstheme="minorHAnsi"/>
          <w:color w:val="000000"/>
          <w:kern w:val="2"/>
          <w:sz w:val="20"/>
          <w:szCs w:val="20"/>
          <w:lang w:eastAsia="hi-IN" w:bidi="hi-IN"/>
        </w:rPr>
        <w:t>JDK 1.8</w:t>
      </w:r>
      <w:r w:rsidRPr="000639A4">
        <w:rPr>
          <w:rFonts w:asciiTheme="minorHAnsi" w:hAnsiTheme="minorHAnsi" w:cstheme="minorHAnsi"/>
          <w:color w:val="000000"/>
          <w:sz w:val="20"/>
          <w:szCs w:val="20"/>
        </w:rPr>
        <w:t>, JavaScript, JQuery, JSON, Ajax,</w:t>
      </w:r>
      <w:r w:rsidR="00C44C7D" w:rsidRPr="000639A4">
        <w:rPr>
          <w:rFonts w:asciiTheme="minorHAnsi" w:hAnsiTheme="minorHAnsi" w:cstheme="minorHAnsi"/>
          <w:color w:val="000000"/>
          <w:sz w:val="20"/>
          <w:szCs w:val="20"/>
        </w:rPr>
        <w:t xml:space="preserve"> Angular.JS, XML, HTML / HTML5</w:t>
      </w:r>
      <w:r w:rsidRPr="000639A4">
        <w:rPr>
          <w:rFonts w:asciiTheme="minorHAnsi" w:hAnsiTheme="minorHAnsi" w:cstheme="minorHAnsi"/>
          <w:color w:val="000000"/>
          <w:sz w:val="20"/>
          <w:szCs w:val="20"/>
        </w:rPr>
        <w:t xml:space="preserve">, CSS3, Web Service, </w:t>
      </w:r>
    </w:p>
    <w:p w14:paraId="260BADC1" w14:textId="77777777" w:rsidR="00C44C7D" w:rsidRPr="000639A4" w:rsidRDefault="00C44C7D" w:rsidP="00D0428C">
      <w:pPr>
        <w:pStyle w:val="NoSpacing"/>
        <w:rPr>
          <w:rFonts w:asciiTheme="minorHAnsi" w:eastAsia="SimSun" w:hAnsiTheme="minorHAnsi" w:cstheme="minorHAnsi"/>
          <w:color w:val="000000"/>
          <w:kern w:val="2"/>
          <w:sz w:val="20"/>
          <w:szCs w:val="20"/>
          <w:lang w:eastAsia="hi-IN" w:bidi="hi-IN"/>
        </w:rPr>
      </w:pPr>
      <w:r w:rsidRPr="000639A4">
        <w:rPr>
          <w:rFonts w:asciiTheme="minorHAnsi" w:eastAsia="SimSun" w:hAnsiTheme="minorHAnsi" w:cstheme="minorHAnsi"/>
          <w:color w:val="000000"/>
          <w:kern w:val="2"/>
          <w:sz w:val="20"/>
          <w:szCs w:val="20"/>
          <w:lang w:eastAsia="hi-IN" w:bidi="hi-IN"/>
        </w:rPr>
        <w:t>Oracle, XML, Eclipse</w:t>
      </w:r>
      <w:r w:rsidR="00D0428C" w:rsidRPr="000639A4">
        <w:rPr>
          <w:rFonts w:asciiTheme="minorHAnsi" w:eastAsia="SimSun" w:hAnsiTheme="minorHAnsi" w:cstheme="minorHAnsi"/>
          <w:color w:val="000000"/>
          <w:kern w:val="2"/>
          <w:sz w:val="20"/>
          <w:szCs w:val="20"/>
          <w:lang w:eastAsia="hi-IN" w:bidi="hi-IN"/>
        </w:rPr>
        <w:t>, Tomcat, Soap UI, Git, JIRA, Maven</w:t>
      </w:r>
      <w:r w:rsidR="0023290D" w:rsidRPr="000639A4">
        <w:rPr>
          <w:rFonts w:asciiTheme="minorHAnsi" w:eastAsia="SimSun" w:hAnsiTheme="minorHAnsi" w:cstheme="minorHAnsi"/>
          <w:color w:val="000000"/>
          <w:kern w:val="2"/>
          <w:sz w:val="20"/>
          <w:szCs w:val="20"/>
          <w:lang w:eastAsia="hi-IN" w:bidi="hi-IN"/>
        </w:rPr>
        <w:t>.</w:t>
      </w:r>
    </w:p>
    <w:sectPr w:rsidR="00C44C7D" w:rsidRPr="000639A4" w:rsidSect="00D774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_nova">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3600"/>
        </w:tabs>
        <w:ind w:left="360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1080" w:hanging="360"/>
      </w:pPr>
      <w:rPr>
        <w:rFonts w:ascii="Symbol" w:hAnsi="Symbol"/>
      </w:rPr>
    </w:lvl>
  </w:abstractNum>
  <w:abstractNum w:abstractNumId="4" w15:restartNumberingAfterBreak="0">
    <w:nsid w:val="0B5B6553"/>
    <w:multiLevelType w:val="hybridMultilevel"/>
    <w:tmpl w:val="D88AA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3572CE"/>
    <w:multiLevelType w:val="hybridMultilevel"/>
    <w:tmpl w:val="765AF1AC"/>
    <w:lvl w:ilvl="0" w:tplc="F4CAAE1E">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D80FF6"/>
    <w:multiLevelType w:val="hybridMultilevel"/>
    <w:tmpl w:val="E3468C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1B1D6174"/>
    <w:multiLevelType w:val="multilevel"/>
    <w:tmpl w:val="F4F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EC147E"/>
    <w:multiLevelType w:val="hybridMultilevel"/>
    <w:tmpl w:val="ADBA67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225208C"/>
    <w:multiLevelType w:val="hybridMultilevel"/>
    <w:tmpl w:val="9580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40EF9"/>
    <w:multiLevelType w:val="hybridMultilevel"/>
    <w:tmpl w:val="4EA0D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E14376"/>
    <w:multiLevelType w:val="hybridMultilevel"/>
    <w:tmpl w:val="CE9A9AC2"/>
    <w:lvl w:ilvl="0" w:tplc="8F9E0F60">
      <w:start w:val="1"/>
      <w:numFmt w:val="bullet"/>
      <w:pStyle w:val="BulletVerdan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AD65E2"/>
    <w:multiLevelType w:val="hybridMultilevel"/>
    <w:tmpl w:val="A3F47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5D5C34"/>
    <w:multiLevelType w:val="hybridMultilevel"/>
    <w:tmpl w:val="158E2A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7529B4"/>
    <w:multiLevelType w:val="hybridMultilevel"/>
    <w:tmpl w:val="1BC01A3C"/>
    <w:lvl w:ilvl="0" w:tplc="40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BF42B2"/>
    <w:multiLevelType w:val="hybridMultilevel"/>
    <w:tmpl w:val="E0E2EC36"/>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D40F3"/>
    <w:multiLevelType w:val="hybridMultilevel"/>
    <w:tmpl w:val="D9485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170BCE"/>
    <w:multiLevelType w:val="hybridMultilevel"/>
    <w:tmpl w:val="2B64F2D6"/>
    <w:lvl w:ilvl="0" w:tplc="7BF61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85E93"/>
    <w:multiLevelType w:val="hybridMultilevel"/>
    <w:tmpl w:val="8EA24890"/>
    <w:lvl w:ilvl="0" w:tplc="7BF61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F7D98"/>
    <w:multiLevelType w:val="multilevel"/>
    <w:tmpl w:val="E556A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EC80E47"/>
    <w:multiLevelType w:val="hybridMultilevel"/>
    <w:tmpl w:val="D1E2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7328F"/>
    <w:multiLevelType w:val="multilevel"/>
    <w:tmpl w:val="8456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0D6882"/>
    <w:multiLevelType w:val="multilevel"/>
    <w:tmpl w:val="1E3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6E1E17"/>
    <w:multiLevelType w:val="hybridMultilevel"/>
    <w:tmpl w:val="1D4AF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B4B3B"/>
    <w:multiLevelType w:val="hybridMultilevel"/>
    <w:tmpl w:val="B0265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628802">
    <w:abstractNumId w:val="11"/>
  </w:num>
  <w:num w:numId="2" w16cid:durableId="1458142778">
    <w:abstractNumId w:val="16"/>
  </w:num>
  <w:num w:numId="3" w16cid:durableId="539443335">
    <w:abstractNumId w:val="5"/>
  </w:num>
  <w:num w:numId="4" w16cid:durableId="169030609">
    <w:abstractNumId w:val="4"/>
  </w:num>
  <w:num w:numId="5" w16cid:durableId="1680228903">
    <w:abstractNumId w:val="10"/>
  </w:num>
  <w:num w:numId="6" w16cid:durableId="707679312">
    <w:abstractNumId w:val="24"/>
  </w:num>
  <w:num w:numId="7" w16cid:durableId="730150813">
    <w:abstractNumId w:val="23"/>
  </w:num>
  <w:num w:numId="8" w16cid:durableId="577642103">
    <w:abstractNumId w:val="15"/>
  </w:num>
  <w:num w:numId="9" w16cid:durableId="878130873">
    <w:abstractNumId w:val="14"/>
  </w:num>
  <w:num w:numId="10" w16cid:durableId="1751194897">
    <w:abstractNumId w:val="13"/>
  </w:num>
  <w:num w:numId="11" w16cid:durableId="1515609334">
    <w:abstractNumId w:val="12"/>
  </w:num>
  <w:num w:numId="12" w16cid:durableId="379519358">
    <w:abstractNumId w:val="12"/>
  </w:num>
  <w:num w:numId="13" w16cid:durableId="1598100709">
    <w:abstractNumId w:val="8"/>
  </w:num>
  <w:num w:numId="14" w16cid:durableId="481582286">
    <w:abstractNumId w:val="6"/>
  </w:num>
  <w:num w:numId="15" w16cid:durableId="349917612">
    <w:abstractNumId w:val="22"/>
  </w:num>
  <w:num w:numId="16" w16cid:durableId="1613856141">
    <w:abstractNumId w:val="19"/>
  </w:num>
  <w:num w:numId="17" w16cid:durableId="1909684334">
    <w:abstractNumId w:val="7"/>
  </w:num>
  <w:num w:numId="18" w16cid:durableId="221790271">
    <w:abstractNumId w:val="9"/>
  </w:num>
  <w:num w:numId="19" w16cid:durableId="305012422">
    <w:abstractNumId w:val="18"/>
  </w:num>
  <w:num w:numId="20" w16cid:durableId="657999776">
    <w:abstractNumId w:val="17"/>
  </w:num>
  <w:num w:numId="21" w16cid:durableId="1356617349">
    <w:abstractNumId w:val="20"/>
  </w:num>
  <w:num w:numId="22" w16cid:durableId="186660213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33"/>
    <w:rsid w:val="00003CC6"/>
    <w:rsid w:val="00012E48"/>
    <w:rsid w:val="0001409C"/>
    <w:rsid w:val="00016BBB"/>
    <w:rsid w:val="000174F1"/>
    <w:rsid w:val="00021927"/>
    <w:rsid w:val="0002560B"/>
    <w:rsid w:val="00032CD6"/>
    <w:rsid w:val="00040090"/>
    <w:rsid w:val="000409AC"/>
    <w:rsid w:val="00051EBF"/>
    <w:rsid w:val="00054129"/>
    <w:rsid w:val="00062AB3"/>
    <w:rsid w:val="000639A4"/>
    <w:rsid w:val="000817C1"/>
    <w:rsid w:val="0008455E"/>
    <w:rsid w:val="00095244"/>
    <w:rsid w:val="00096586"/>
    <w:rsid w:val="00096716"/>
    <w:rsid w:val="000A149A"/>
    <w:rsid w:val="000A3FA0"/>
    <w:rsid w:val="000C40CC"/>
    <w:rsid w:val="000D48A6"/>
    <w:rsid w:val="000D59B2"/>
    <w:rsid w:val="000F0660"/>
    <w:rsid w:val="000F0BDF"/>
    <w:rsid w:val="000F1E9C"/>
    <w:rsid w:val="000F2F45"/>
    <w:rsid w:val="000F7458"/>
    <w:rsid w:val="000F7EBC"/>
    <w:rsid w:val="00103201"/>
    <w:rsid w:val="00113E2B"/>
    <w:rsid w:val="0013732D"/>
    <w:rsid w:val="00154A16"/>
    <w:rsid w:val="00155AB0"/>
    <w:rsid w:val="00162F01"/>
    <w:rsid w:val="00187433"/>
    <w:rsid w:val="001919CF"/>
    <w:rsid w:val="001930EE"/>
    <w:rsid w:val="00194634"/>
    <w:rsid w:val="001A1CF9"/>
    <w:rsid w:val="001A2EF3"/>
    <w:rsid w:val="001B0EE9"/>
    <w:rsid w:val="001B261C"/>
    <w:rsid w:val="001C2892"/>
    <w:rsid w:val="001C6D1A"/>
    <w:rsid w:val="001D40D3"/>
    <w:rsid w:val="001D5AD1"/>
    <w:rsid w:val="001D61F4"/>
    <w:rsid w:val="001D6297"/>
    <w:rsid w:val="001E4BC3"/>
    <w:rsid w:val="001F4DEB"/>
    <w:rsid w:val="002252CD"/>
    <w:rsid w:val="00230372"/>
    <w:rsid w:val="0023290D"/>
    <w:rsid w:val="002409CA"/>
    <w:rsid w:val="00252B87"/>
    <w:rsid w:val="0026085C"/>
    <w:rsid w:val="00261DD5"/>
    <w:rsid w:val="00261F7D"/>
    <w:rsid w:val="00281957"/>
    <w:rsid w:val="002906B3"/>
    <w:rsid w:val="00297223"/>
    <w:rsid w:val="002A12D2"/>
    <w:rsid w:val="002A1CBA"/>
    <w:rsid w:val="002B6B33"/>
    <w:rsid w:val="002C6C7A"/>
    <w:rsid w:val="002D09CF"/>
    <w:rsid w:val="002D4CB5"/>
    <w:rsid w:val="002F4007"/>
    <w:rsid w:val="00300AEF"/>
    <w:rsid w:val="00301AB3"/>
    <w:rsid w:val="00305713"/>
    <w:rsid w:val="00317D33"/>
    <w:rsid w:val="00323B9F"/>
    <w:rsid w:val="003266E6"/>
    <w:rsid w:val="00344CEB"/>
    <w:rsid w:val="003475CF"/>
    <w:rsid w:val="003550EC"/>
    <w:rsid w:val="00356F0B"/>
    <w:rsid w:val="00374C6B"/>
    <w:rsid w:val="003876A7"/>
    <w:rsid w:val="003B3001"/>
    <w:rsid w:val="003B3345"/>
    <w:rsid w:val="003C2192"/>
    <w:rsid w:val="003C2A11"/>
    <w:rsid w:val="003C64AF"/>
    <w:rsid w:val="003F5769"/>
    <w:rsid w:val="00400DA5"/>
    <w:rsid w:val="00403456"/>
    <w:rsid w:val="004107E3"/>
    <w:rsid w:val="00412B68"/>
    <w:rsid w:val="00422538"/>
    <w:rsid w:val="00431C0A"/>
    <w:rsid w:val="00433709"/>
    <w:rsid w:val="00433FA4"/>
    <w:rsid w:val="00452579"/>
    <w:rsid w:val="00453A0A"/>
    <w:rsid w:val="00455952"/>
    <w:rsid w:val="004656DB"/>
    <w:rsid w:val="0047237F"/>
    <w:rsid w:val="00482274"/>
    <w:rsid w:val="00483462"/>
    <w:rsid w:val="00491470"/>
    <w:rsid w:val="004A0F5C"/>
    <w:rsid w:val="004C100F"/>
    <w:rsid w:val="004C5A5F"/>
    <w:rsid w:val="004D311F"/>
    <w:rsid w:val="004D5C76"/>
    <w:rsid w:val="004D68BD"/>
    <w:rsid w:val="004E032A"/>
    <w:rsid w:val="004E73E0"/>
    <w:rsid w:val="005026C0"/>
    <w:rsid w:val="00503817"/>
    <w:rsid w:val="00504FDA"/>
    <w:rsid w:val="00505FDA"/>
    <w:rsid w:val="00517718"/>
    <w:rsid w:val="005306EE"/>
    <w:rsid w:val="00532D03"/>
    <w:rsid w:val="0053457E"/>
    <w:rsid w:val="00534C94"/>
    <w:rsid w:val="0054078B"/>
    <w:rsid w:val="00565C76"/>
    <w:rsid w:val="005709C8"/>
    <w:rsid w:val="005866A3"/>
    <w:rsid w:val="00592BCB"/>
    <w:rsid w:val="005955E4"/>
    <w:rsid w:val="005A44AE"/>
    <w:rsid w:val="005A6263"/>
    <w:rsid w:val="005B25EE"/>
    <w:rsid w:val="005C58C7"/>
    <w:rsid w:val="005C63EE"/>
    <w:rsid w:val="005F30B3"/>
    <w:rsid w:val="00613E8B"/>
    <w:rsid w:val="00620764"/>
    <w:rsid w:val="0064057E"/>
    <w:rsid w:val="006423FC"/>
    <w:rsid w:val="0065203F"/>
    <w:rsid w:val="00656212"/>
    <w:rsid w:val="006740C4"/>
    <w:rsid w:val="006764E0"/>
    <w:rsid w:val="0068216A"/>
    <w:rsid w:val="006849E2"/>
    <w:rsid w:val="006B0E01"/>
    <w:rsid w:val="006B759D"/>
    <w:rsid w:val="006C0E02"/>
    <w:rsid w:val="006C7E03"/>
    <w:rsid w:val="006C7EEB"/>
    <w:rsid w:val="006D4C3A"/>
    <w:rsid w:val="006F3B06"/>
    <w:rsid w:val="0070017E"/>
    <w:rsid w:val="00717B53"/>
    <w:rsid w:val="00721324"/>
    <w:rsid w:val="00721505"/>
    <w:rsid w:val="00727B3A"/>
    <w:rsid w:val="00732C90"/>
    <w:rsid w:val="00753591"/>
    <w:rsid w:val="00753CC9"/>
    <w:rsid w:val="0076030D"/>
    <w:rsid w:val="00771F55"/>
    <w:rsid w:val="00780594"/>
    <w:rsid w:val="007A7FCA"/>
    <w:rsid w:val="007D09BF"/>
    <w:rsid w:val="007D2B1E"/>
    <w:rsid w:val="007E0AB0"/>
    <w:rsid w:val="007E489F"/>
    <w:rsid w:val="007E7055"/>
    <w:rsid w:val="00804159"/>
    <w:rsid w:val="00813B2B"/>
    <w:rsid w:val="008204FD"/>
    <w:rsid w:val="0082787F"/>
    <w:rsid w:val="00833D7F"/>
    <w:rsid w:val="00865C4F"/>
    <w:rsid w:val="008734B0"/>
    <w:rsid w:val="00874D53"/>
    <w:rsid w:val="008867FE"/>
    <w:rsid w:val="00894941"/>
    <w:rsid w:val="00894A16"/>
    <w:rsid w:val="008B48FD"/>
    <w:rsid w:val="008C4886"/>
    <w:rsid w:val="008C59B4"/>
    <w:rsid w:val="008F6972"/>
    <w:rsid w:val="00914A8C"/>
    <w:rsid w:val="0092779F"/>
    <w:rsid w:val="009278FC"/>
    <w:rsid w:val="00927AFB"/>
    <w:rsid w:val="009350B3"/>
    <w:rsid w:val="0094019C"/>
    <w:rsid w:val="009429A4"/>
    <w:rsid w:val="009437AA"/>
    <w:rsid w:val="0095376A"/>
    <w:rsid w:val="00955CA8"/>
    <w:rsid w:val="0097306F"/>
    <w:rsid w:val="00976D5E"/>
    <w:rsid w:val="00991727"/>
    <w:rsid w:val="009917BD"/>
    <w:rsid w:val="00997C9F"/>
    <w:rsid w:val="009A10E9"/>
    <w:rsid w:val="009B31B1"/>
    <w:rsid w:val="009B47E0"/>
    <w:rsid w:val="009B6071"/>
    <w:rsid w:val="009B72EF"/>
    <w:rsid w:val="009C09CD"/>
    <w:rsid w:val="009D3232"/>
    <w:rsid w:val="009D3B8C"/>
    <w:rsid w:val="009E3422"/>
    <w:rsid w:val="009F162A"/>
    <w:rsid w:val="009F4C10"/>
    <w:rsid w:val="00A036B2"/>
    <w:rsid w:val="00A07FF5"/>
    <w:rsid w:val="00A11F6E"/>
    <w:rsid w:val="00A1346B"/>
    <w:rsid w:val="00A13A6D"/>
    <w:rsid w:val="00A2248D"/>
    <w:rsid w:val="00A23B8E"/>
    <w:rsid w:val="00A259C8"/>
    <w:rsid w:val="00A30E09"/>
    <w:rsid w:val="00A33E6D"/>
    <w:rsid w:val="00A36A9D"/>
    <w:rsid w:val="00A55535"/>
    <w:rsid w:val="00A55E0D"/>
    <w:rsid w:val="00A578A7"/>
    <w:rsid w:val="00A72048"/>
    <w:rsid w:val="00A8188D"/>
    <w:rsid w:val="00A825F7"/>
    <w:rsid w:val="00A8537F"/>
    <w:rsid w:val="00A95602"/>
    <w:rsid w:val="00A97A96"/>
    <w:rsid w:val="00A97D04"/>
    <w:rsid w:val="00AA33BD"/>
    <w:rsid w:val="00AA5225"/>
    <w:rsid w:val="00AB138E"/>
    <w:rsid w:val="00AB501D"/>
    <w:rsid w:val="00AB5153"/>
    <w:rsid w:val="00AC3B9B"/>
    <w:rsid w:val="00AC7B45"/>
    <w:rsid w:val="00AD032F"/>
    <w:rsid w:val="00AD3CE1"/>
    <w:rsid w:val="00AE172E"/>
    <w:rsid w:val="00AE415A"/>
    <w:rsid w:val="00B002B0"/>
    <w:rsid w:val="00B004CF"/>
    <w:rsid w:val="00B060AF"/>
    <w:rsid w:val="00B13814"/>
    <w:rsid w:val="00B35460"/>
    <w:rsid w:val="00B3727F"/>
    <w:rsid w:val="00B444F1"/>
    <w:rsid w:val="00B47CD5"/>
    <w:rsid w:val="00B62BD2"/>
    <w:rsid w:val="00B671F6"/>
    <w:rsid w:val="00B82275"/>
    <w:rsid w:val="00B83486"/>
    <w:rsid w:val="00BC02F8"/>
    <w:rsid w:val="00BC195E"/>
    <w:rsid w:val="00BC23BC"/>
    <w:rsid w:val="00BC45C8"/>
    <w:rsid w:val="00BD1C3D"/>
    <w:rsid w:val="00BF16C8"/>
    <w:rsid w:val="00BF2F56"/>
    <w:rsid w:val="00C061D7"/>
    <w:rsid w:val="00C24075"/>
    <w:rsid w:val="00C44C7D"/>
    <w:rsid w:val="00C50900"/>
    <w:rsid w:val="00C65F58"/>
    <w:rsid w:val="00C748AA"/>
    <w:rsid w:val="00C77D77"/>
    <w:rsid w:val="00C8206E"/>
    <w:rsid w:val="00C83059"/>
    <w:rsid w:val="00C837D3"/>
    <w:rsid w:val="00C93875"/>
    <w:rsid w:val="00C954A0"/>
    <w:rsid w:val="00C95B32"/>
    <w:rsid w:val="00CA53C6"/>
    <w:rsid w:val="00CC5FCD"/>
    <w:rsid w:val="00CD0B59"/>
    <w:rsid w:val="00CF5169"/>
    <w:rsid w:val="00D03270"/>
    <w:rsid w:val="00D0428C"/>
    <w:rsid w:val="00D30C0D"/>
    <w:rsid w:val="00D32DDC"/>
    <w:rsid w:val="00D36581"/>
    <w:rsid w:val="00D37709"/>
    <w:rsid w:val="00D41E08"/>
    <w:rsid w:val="00D54AC8"/>
    <w:rsid w:val="00D57456"/>
    <w:rsid w:val="00D61D58"/>
    <w:rsid w:val="00D6242D"/>
    <w:rsid w:val="00D67EE7"/>
    <w:rsid w:val="00D71102"/>
    <w:rsid w:val="00D71A7D"/>
    <w:rsid w:val="00D774FD"/>
    <w:rsid w:val="00D775D7"/>
    <w:rsid w:val="00D81E66"/>
    <w:rsid w:val="00D90970"/>
    <w:rsid w:val="00D917C4"/>
    <w:rsid w:val="00D961AB"/>
    <w:rsid w:val="00DA1CE3"/>
    <w:rsid w:val="00DA25AF"/>
    <w:rsid w:val="00DA5114"/>
    <w:rsid w:val="00DB3B63"/>
    <w:rsid w:val="00DD0993"/>
    <w:rsid w:val="00DD2F04"/>
    <w:rsid w:val="00DD7356"/>
    <w:rsid w:val="00DF4C6F"/>
    <w:rsid w:val="00E203E8"/>
    <w:rsid w:val="00E20627"/>
    <w:rsid w:val="00E214C0"/>
    <w:rsid w:val="00E40B0C"/>
    <w:rsid w:val="00E506C1"/>
    <w:rsid w:val="00E52757"/>
    <w:rsid w:val="00E65A09"/>
    <w:rsid w:val="00E66A47"/>
    <w:rsid w:val="00E67107"/>
    <w:rsid w:val="00E70F26"/>
    <w:rsid w:val="00E7333F"/>
    <w:rsid w:val="00E77DF0"/>
    <w:rsid w:val="00E93D63"/>
    <w:rsid w:val="00E94233"/>
    <w:rsid w:val="00EA0106"/>
    <w:rsid w:val="00EC114D"/>
    <w:rsid w:val="00EC2DEF"/>
    <w:rsid w:val="00EC3D9F"/>
    <w:rsid w:val="00ED5436"/>
    <w:rsid w:val="00EE1134"/>
    <w:rsid w:val="00EE1D25"/>
    <w:rsid w:val="00EF3994"/>
    <w:rsid w:val="00EF7FCA"/>
    <w:rsid w:val="00F11B8D"/>
    <w:rsid w:val="00F14D93"/>
    <w:rsid w:val="00F200AB"/>
    <w:rsid w:val="00F314C7"/>
    <w:rsid w:val="00F31F40"/>
    <w:rsid w:val="00F36196"/>
    <w:rsid w:val="00F525D6"/>
    <w:rsid w:val="00F53B55"/>
    <w:rsid w:val="00F63518"/>
    <w:rsid w:val="00F63A10"/>
    <w:rsid w:val="00F70AE4"/>
    <w:rsid w:val="00F75625"/>
    <w:rsid w:val="00F77AC5"/>
    <w:rsid w:val="00F86AA4"/>
    <w:rsid w:val="00F916F2"/>
    <w:rsid w:val="00F96238"/>
    <w:rsid w:val="00FA132A"/>
    <w:rsid w:val="00FA5A2B"/>
    <w:rsid w:val="00FC3C57"/>
    <w:rsid w:val="00FD55E4"/>
    <w:rsid w:val="00FD5C0A"/>
    <w:rsid w:val="00FE0A5D"/>
    <w:rsid w:val="00FF58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ED06"/>
  <w15:docId w15:val="{80AADB1C-1826-49A8-AF8E-D504C636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E0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F5169"/>
    <w:pPr>
      <w:keepNext/>
      <w:framePr w:hSpace="180" w:wrap="notBeside" w:vAnchor="text" w:hAnchor="margin" w:y="9"/>
      <w:outlineLvl w:val="3"/>
    </w:pPr>
    <w:rPr>
      <w:b/>
      <w:bCs/>
      <w:sz w:val="22"/>
    </w:rPr>
  </w:style>
  <w:style w:type="paragraph" w:styleId="Heading5">
    <w:name w:val="heading 5"/>
    <w:basedOn w:val="Normal"/>
    <w:next w:val="Normal"/>
    <w:link w:val="Heading5Char"/>
    <w:qFormat/>
    <w:rsid w:val="00CF5169"/>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6B33"/>
    <w:pPr>
      <w:ind w:left="720"/>
      <w:contextualSpacing/>
    </w:pPr>
  </w:style>
  <w:style w:type="character" w:customStyle="1" w:styleId="apple-converted-space">
    <w:name w:val="apple-converted-space"/>
    <w:basedOn w:val="DefaultParagraphFont"/>
    <w:rsid w:val="002B6B33"/>
  </w:style>
  <w:style w:type="character" w:customStyle="1" w:styleId="normalchar">
    <w:name w:val="normal__char"/>
    <w:basedOn w:val="DefaultParagraphFont"/>
    <w:rsid w:val="002B6B33"/>
  </w:style>
  <w:style w:type="paragraph" w:styleId="NoSpacing">
    <w:name w:val="No Spacing"/>
    <w:link w:val="NoSpacingChar"/>
    <w:uiPriority w:val="1"/>
    <w:qFormat/>
    <w:rsid w:val="00A23B8E"/>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83059"/>
    <w:rPr>
      <w:color w:val="0000FF" w:themeColor="hyperlink"/>
      <w:u w:val="single"/>
    </w:rPr>
  </w:style>
  <w:style w:type="character" w:customStyle="1" w:styleId="phonenumber">
    <w:name w:val="phonenumber"/>
    <w:basedOn w:val="DefaultParagraphFont"/>
    <w:rsid w:val="00252B87"/>
  </w:style>
  <w:style w:type="paragraph" w:styleId="PlainText">
    <w:name w:val="Plain Text"/>
    <w:aliases w:val=" Char"/>
    <w:basedOn w:val="Normal"/>
    <w:link w:val="PlainTextChar1"/>
    <w:rsid w:val="0092779F"/>
    <w:pPr>
      <w:widowControl w:val="0"/>
    </w:pPr>
    <w:rPr>
      <w:rFonts w:ascii="Courier New" w:hAnsi="Courier New"/>
      <w:sz w:val="20"/>
      <w:szCs w:val="20"/>
    </w:rPr>
  </w:style>
  <w:style w:type="character" w:customStyle="1" w:styleId="PlainTextChar">
    <w:name w:val="Plain Text Char"/>
    <w:basedOn w:val="DefaultParagraphFont"/>
    <w:uiPriority w:val="99"/>
    <w:semiHidden/>
    <w:rsid w:val="0092779F"/>
    <w:rPr>
      <w:rFonts w:ascii="Consolas" w:eastAsia="Times New Roman" w:hAnsi="Consolas" w:cs="Consolas"/>
      <w:sz w:val="21"/>
      <w:szCs w:val="21"/>
      <w:lang w:eastAsia="ar-SA"/>
    </w:rPr>
  </w:style>
  <w:style w:type="character" w:customStyle="1" w:styleId="PlainTextChar1">
    <w:name w:val="Plain Text Char1"/>
    <w:aliases w:val=" Char Char"/>
    <w:link w:val="PlainText"/>
    <w:rsid w:val="0092779F"/>
    <w:rPr>
      <w:rFonts w:ascii="Courier New" w:eastAsia="Times New Roman" w:hAnsi="Courier New" w:cs="Times New Roman"/>
      <w:sz w:val="20"/>
      <w:szCs w:val="20"/>
    </w:rPr>
  </w:style>
  <w:style w:type="paragraph" w:customStyle="1" w:styleId="BulletVerdana">
    <w:name w:val="BulletVerdana"/>
    <w:basedOn w:val="Normal"/>
    <w:autoRedefine/>
    <w:rsid w:val="005866A3"/>
    <w:pPr>
      <w:numPr>
        <w:numId w:val="1"/>
      </w:numPr>
      <w:tabs>
        <w:tab w:val="left" w:pos="360"/>
        <w:tab w:val="left" w:pos="720"/>
        <w:tab w:val="left" w:pos="990"/>
      </w:tabs>
      <w:jc w:val="both"/>
    </w:pPr>
    <w:rPr>
      <w:color w:val="000000"/>
      <w:sz w:val="22"/>
      <w:szCs w:val="22"/>
    </w:rPr>
  </w:style>
  <w:style w:type="paragraph" w:styleId="BodyText">
    <w:name w:val="Body Text"/>
    <w:basedOn w:val="Normal"/>
    <w:link w:val="BodyTextChar"/>
    <w:rsid w:val="005866A3"/>
    <w:pPr>
      <w:widowControl w:val="0"/>
      <w:autoSpaceDE w:val="0"/>
      <w:autoSpaceDN w:val="0"/>
      <w:adjustRightInd w:val="0"/>
      <w:jc w:val="both"/>
    </w:pPr>
    <w:rPr>
      <w:rFonts w:ascii="Verdana" w:hAnsi="Verdana"/>
      <w:bCs/>
      <w:color w:val="000000"/>
      <w:sz w:val="16"/>
      <w:szCs w:val="20"/>
    </w:rPr>
  </w:style>
  <w:style w:type="character" w:customStyle="1" w:styleId="BodyTextChar">
    <w:name w:val="Body Text Char"/>
    <w:basedOn w:val="DefaultParagraphFont"/>
    <w:link w:val="BodyText"/>
    <w:rsid w:val="005866A3"/>
    <w:rPr>
      <w:rFonts w:ascii="Verdana" w:eastAsia="Times New Roman" w:hAnsi="Verdana" w:cs="Times New Roman"/>
      <w:bCs/>
      <w:color w:val="000000"/>
      <w:sz w:val="16"/>
      <w:szCs w:val="20"/>
    </w:rPr>
  </w:style>
  <w:style w:type="character" w:customStyle="1" w:styleId="apple-style-span">
    <w:name w:val="apple-style-span"/>
    <w:basedOn w:val="DefaultParagraphFont"/>
    <w:rsid w:val="004A0F5C"/>
  </w:style>
  <w:style w:type="paragraph" w:styleId="NormalWeb">
    <w:name w:val="Normal (Web)"/>
    <w:basedOn w:val="Normal"/>
    <w:uiPriority w:val="99"/>
    <w:unhideWhenUsed/>
    <w:rsid w:val="00162F01"/>
    <w:pPr>
      <w:spacing w:before="100" w:beforeAutospacing="1" w:after="100" w:afterAutospacing="1"/>
    </w:pPr>
    <w:rPr>
      <w:rFonts w:eastAsiaTheme="minorHAnsi"/>
    </w:rPr>
  </w:style>
  <w:style w:type="paragraph" w:customStyle="1" w:styleId="Normal1">
    <w:name w:val="Normal1"/>
    <w:rsid w:val="003F5769"/>
    <w:pPr>
      <w:spacing w:after="0" w:line="240" w:lineRule="auto"/>
    </w:pPr>
    <w:rPr>
      <w:rFonts w:ascii="Times New Roman" w:eastAsia="Times New Roman" w:hAnsi="Times New Roman" w:cs="Times New Roman"/>
      <w:color w:val="000000"/>
      <w:sz w:val="24"/>
    </w:rPr>
  </w:style>
  <w:style w:type="paragraph" w:styleId="Title">
    <w:name w:val="Title"/>
    <w:basedOn w:val="Normal"/>
    <w:next w:val="Normal"/>
    <w:link w:val="TitleChar"/>
    <w:uiPriority w:val="2"/>
    <w:qFormat/>
    <w:rsid w:val="00154A16"/>
    <w:pPr>
      <w:pBdr>
        <w:bottom w:val="single" w:sz="12" w:space="4" w:color="4F81BD" w:themeColor="accent1"/>
      </w:pBdr>
      <w:spacing w:after="120"/>
      <w:contextualSpacing/>
    </w:pPr>
    <w:rPr>
      <w:rFonts w:asciiTheme="majorHAnsi" w:eastAsiaTheme="majorEastAsia" w:hAnsiTheme="majorHAnsi" w:cstheme="majorBidi"/>
      <w:color w:val="4F81BD" w:themeColor="accent1"/>
      <w:kern w:val="28"/>
      <w:sz w:val="52"/>
      <w:szCs w:val="20"/>
      <w:lang w:eastAsia="ja-JP"/>
    </w:rPr>
  </w:style>
  <w:style w:type="character" w:customStyle="1" w:styleId="TitleChar">
    <w:name w:val="Title Char"/>
    <w:basedOn w:val="DefaultParagraphFont"/>
    <w:link w:val="Title"/>
    <w:uiPriority w:val="2"/>
    <w:rsid w:val="00154A16"/>
    <w:rPr>
      <w:rFonts w:asciiTheme="majorHAnsi" w:eastAsiaTheme="majorEastAsia" w:hAnsiTheme="majorHAnsi" w:cstheme="majorBidi"/>
      <w:color w:val="4F81BD" w:themeColor="accent1"/>
      <w:kern w:val="28"/>
      <w:sz w:val="52"/>
      <w:szCs w:val="20"/>
      <w:lang w:eastAsia="ja-JP"/>
    </w:rPr>
  </w:style>
  <w:style w:type="paragraph" w:styleId="BalloonText">
    <w:name w:val="Balloon Text"/>
    <w:basedOn w:val="Normal"/>
    <w:link w:val="BalloonTextChar"/>
    <w:uiPriority w:val="99"/>
    <w:semiHidden/>
    <w:unhideWhenUsed/>
    <w:rsid w:val="00154A16"/>
    <w:rPr>
      <w:rFonts w:ascii="Tahoma" w:hAnsi="Tahoma" w:cs="Tahoma"/>
      <w:sz w:val="16"/>
      <w:szCs w:val="16"/>
    </w:rPr>
  </w:style>
  <w:style w:type="character" w:customStyle="1" w:styleId="BalloonTextChar">
    <w:name w:val="Balloon Text Char"/>
    <w:basedOn w:val="DefaultParagraphFont"/>
    <w:link w:val="BalloonText"/>
    <w:uiPriority w:val="99"/>
    <w:semiHidden/>
    <w:rsid w:val="00154A16"/>
    <w:rPr>
      <w:rFonts w:ascii="Tahoma" w:eastAsia="Times New Roman" w:hAnsi="Tahoma" w:cs="Tahoma"/>
      <w:sz w:val="16"/>
      <w:szCs w:val="16"/>
      <w:lang w:eastAsia="ar-SA"/>
    </w:rPr>
  </w:style>
  <w:style w:type="character" w:styleId="Emphasis">
    <w:name w:val="Emphasis"/>
    <w:basedOn w:val="DefaultParagraphFont"/>
    <w:uiPriority w:val="20"/>
    <w:qFormat/>
    <w:rsid w:val="00AA5225"/>
    <w:rPr>
      <w:i/>
      <w:iCs/>
    </w:rPr>
  </w:style>
  <w:style w:type="character" w:customStyle="1" w:styleId="Heading4Char">
    <w:name w:val="Heading 4 Char"/>
    <w:basedOn w:val="DefaultParagraphFont"/>
    <w:link w:val="Heading4"/>
    <w:rsid w:val="00CF5169"/>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CF5169"/>
    <w:rPr>
      <w:rFonts w:ascii="Times New Roman" w:eastAsia="Times New Roman" w:hAnsi="Times New Roman" w:cs="Times New Roman"/>
      <w:b/>
      <w:bCs/>
      <w:sz w:val="24"/>
      <w:szCs w:val="24"/>
    </w:rPr>
  </w:style>
  <w:style w:type="paragraph" w:customStyle="1" w:styleId="NoSpacing1">
    <w:name w:val="No Spacing1"/>
    <w:uiPriority w:val="99"/>
    <w:qFormat/>
    <w:rsid w:val="00A8188D"/>
    <w:pPr>
      <w:suppressAutoHyphens/>
      <w:spacing w:after="0" w:line="240" w:lineRule="auto"/>
    </w:pPr>
    <w:rPr>
      <w:rFonts w:ascii="Calibri" w:eastAsia="Calibri" w:hAnsi="Calibri" w:cs="Calibri"/>
      <w:lang w:eastAsia="ar-SA"/>
    </w:rPr>
  </w:style>
  <w:style w:type="character" w:customStyle="1" w:styleId="westernCharChar">
    <w:name w:val="western Char Char"/>
    <w:link w:val="westernChar"/>
    <w:locked/>
    <w:rsid w:val="00D37709"/>
    <w:rPr>
      <w:rFonts w:ascii="Times New Roman" w:eastAsia="Times New Roman" w:hAnsi="Times New Roman"/>
      <w:sz w:val="24"/>
      <w:szCs w:val="24"/>
    </w:rPr>
  </w:style>
  <w:style w:type="paragraph" w:customStyle="1" w:styleId="westernChar">
    <w:name w:val="western Char"/>
    <w:basedOn w:val="Normal"/>
    <w:link w:val="westernCharChar"/>
    <w:rsid w:val="00D37709"/>
    <w:rPr>
      <w:rFonts w:cstheme="minorBidi"/>
    </w:rPr>
  </w:style>
  <w:style w:type="character" w:customStyle="1" w:styleId="body0020textchar">
    <w:name w:val="body_0020text__char"/>
    <w:rsid w:val="00721324"/>
  </w:style>
  <w:style w:type="character" w:customStyle="1" w:styleId="NoSpacingChar">
    <w:name w:val="No Spacing Char"/>
    <w:link w:val="NoSpacing"/>
    <w:uiPriority w:val="1"/>
    <w:locked/>
    <w:rsid w:val="00721324"/>
    <w:rPr>
      <w:rFonts w:ascii="Calibri" w:eastAsia="Times New Roman" w:hAnsi="Calibri" w:cs="Times New Roman"/>
    </w:rPr>
  </w:style>
  <w:style w:type="paragraph" w:customStyle="1" w:styleId="MediumGrid21">
    <w:name w:val="Medium Grid 21"/>
    <w:rsid w:val="00721324"/>
    <w:pPr>
      <w:suppressAutoHyphens/>
      <w:spacing w:after="0" w:line="100" w:lineRule="atLeast"/>
    </w:pPr>
    <w:rPr>
      <w:rFonts w:ascii="Calibri" w:eastAsia="Arial" w:hAnsi="Calibri" w:cs="Times New Roman"/>
      <w:kern w:val="2"/>
      <w:lang w:eastAsia="ar-SA"/>
    </w:rPr>
  </w:style>
  <w:style w:type="character" w:customStyle="1" w:styleId="ListParagraphChar">
    <w:name w:val="List Paragraph Char"/>
    <w:link w:val="ListParagraph"/>
    <w:uiPriority w:val="34"/>
    <w:locked/>
    <w:rsid w:val="00721324"/>
    <w:rPr>
      <w:rFonts w:ascii="Times New Roman" w:eastAsia="Times New Roman" w:hAnsi="Times New Roman" w:cs="Times New Roman"/>
      <w:sz w:val="24"/>
      <w:szCs w:val="24"/>
      <w:lang w:eastAsia="ar-SA"/>
    </w:rPr>
  </w:style>
  <w:style w:type="character" w:styleId="Strong">
    <w:name w:val="Strong"/>
    <w:uiPriority w:val="22"/>
    <w:qFormat/>
    <w:rsid w:val="00721324"/>
    <w:rPr>
      <w:b/>
      <w:bCs/>
    </w:rPr>
  </w:style>
  <w:style w:type="paragraph" w:customStyle="1" w:styleId="Body">
    <w:name w:val="Body"/>
    <w:basedOn w:val="Normal"/>
    <w:link w:val="BodyChar"/>
    <w:rsid w:val="00721324"/>
    <w:pPr>
      <w:spacing w:line="276" w:lineRule="auto"/>
      <w:jc w:val="both"/>
    </w:pPr>
    <w:rPr>
      <w:color w:val="000000"/>
      <w:sz w:val="22"/>
      <w:szCs w:val="22"/>
    </w:rPr>
  </w:style>
  <w:style w:type="character" w:customStyle="1" w:styleId="BodyChar">
    <w:name w:val="Body Char"/>
    <w:link w:val="Body"/>
    <w:locked/>
    <w:rsid w:val="00721324"/>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A07FF5"/>
    <w:rPr>
      <w:color w:val="800080" w:themeColor="followedHyperlink"/>
      <w:u w:val="single"/>
    </w:rPr>
  </w:style>
  <w:style w:type="character" w:customStyle="1" w:styleId="il">
    <w:name w:val="il"/>
    <w:basedOn w:val="DefaultParagraphFont"/>
    <w:rsid w:val="000A3FA0"/>
  </w:style>
  <w:style w:type="character" w:styleId="UnresolvedMention">
    <w:name w:val="Unresolved Mention"/>
    <w:basedOn w:val="DefaultParagraphFont"/>
    <w:uiPriority w:val="99"/>
    <w:semiHidden/>
    <w:unhideWhenUsed/>
    <w:rsid w:val="00BD1C3D"/>
    <w:rPr>
      <w:color w:val="605E5C"/>
      <w:shd w:val="clear" w:color="auto" w:fill="E1DFDD"/>
    </w:rPr>
  </w:style>
  <w:style w:type="character" w:customStyle="1" w:styleId="stl14">
    <w:name w:val="stl_14"/>
    <w:basedOn w:val="DefaultParagraphFont"/>
    <w:rsid w:val="00C837D3"/>
  </w:style>
  <w:style w:type="character" w:customStyle="1" w:styleId="stl09">
    <w:name w:val="stl_09"/>
    <w:basedOn w:val="DefaultParagraphFont"/>
    <w:rsid w:val="00C837D3"/>
  </w:style>
  <w:style w:type="character" w:customStyle="1" w:styleId="stl10">
    <w:name w:val="stl_10"/>
    <w:basedOn w:val="DefaultParagraphFont"/>
    <w:rsid w:val="00C837D3"/>
  </w:style>
  <w:style w:type="character" w:customStyle="1" w:styleId="stl22">
    <w:name w:val="stl_22"/>
    <w:basedOn w:val="DefaultParagraphFont"/>
    <w:rsid w:val="00C837D3"/>
  </w:style>
  <w:style w:type="character" w:customStyle="1" w:styleId="stl23">
    <w:name w:val="stl_23"/>
    <w:basedOn w:val="DefaultParagraphFont"/>
    <w:rsid w:val="00C837D3"/>
  </w:style>
  <w:style w:type="character" w:customStyle="1" w:styleId="stl12">
    <w:name w:val="stl_12"/>
    <w:basedOn w:val="DefaultParagraphFont"/>
    <w:rsid w:val="00C8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081">
      <w:bodyDiv w:val="1"/>
      <w:marLeft w:val="0"/>
      <w:marRight w:val="0"/>
      <w:marTop w:val="0"/>
      <w:marBottom w:val="0"/>
      <w:divBdr>
        <w:top w:val="none" w:sz="0" w:space="0" w:color="auto"/>
        <w:left w:val="none" w:sz="0" w:space="0" w:color="auto"/>
        <w:bottom w:val="none" w:sz="0" w:space="0" w:color="auto"/>
        <w:right w:val="none" w:sz="0" w:space="0" w:color="auto"/>
      </w:divBdr>
      <w:divsChild>
        <w:div w:id="1027488170">
          <w:marLeft w:val="0"/>
          <w:marRight w:val="0"/>
          <w:marTop w:val="0"/>
          <w:marBottom w:val="0"/>
          <w:divBdr>
            <w:top w:val="none" w:sz="0" w:space="0" w:color="auto"/>
            <w:left w:val="none" w:sz="0" w:space="0" w:color="auto"/>
            <w:bottom w:val="none" w:sz="0" w:space="0" w:color="auto"/>
            <w:right w:val="none" w:sz="0" w:space="0" w:color="auto"/>
          </w:divBdr>
        </w:div>
        <w:div w:id="948199149">
          <w:marLeft w:val="0"/>
          <w:marRight w:val="0"/>
          <w:marTop w:val="0"/>
          <w:marBottom w:val="0"/>
          <w:divBdr>
            <w:top w:val="none" w:sz="0" w:space="0" w:color="auto"/>
            <w:left w:val="none" w:sz="0" w:space="0" w:color="auto"/>
            <w:bottom w:val="none" w:sz="0" w:space="0" w:color="auto"/>
            <w:right w:val="none" w:sz="0" w:space="0" w:color="auto"/>
          </w:divBdr>
        </w:div>
        <w:div w:id="1548103041">
          <w:marLeft w:val="0"/>
          <w:marRight w:val="0"/>
          <w:marTop w:val="0"/>
          <w:marBottom w:val="0"/>
          <w:divBdr>
            <w:top w:val="none" w:sz="0" w:space="0" w:color="auto"/>
            <w:left w:val="none" w:sz="0" w:space="0" w:color="auto"/>
            <w:bottom w:val="none" w:sz="0" w:space="0" w:color="auto"/>
            <w:right w:val="none" w:sz="0" w:space="0" w:color="auto"/>
          </w:divBdr>
        </w:div>
        <w:div w:id="1384062527">
          <w:marLeft w:val="0"/>
          <w:marRight w:val="0"/>
          <w:marTop w:val="0"/>
          <w:marBottom w:val="0"/>
          <w:divBdr>
            <w:top w:val="none" w:sz="0" w:space="0" w:color="auto"/>
            <w:left w:val="none" w:sz="0" w:space="0" w:color="auto"/>
            <w:bottom w:val="none" w:sz="0" w:space="0" w:color="auto"/>
            <w:right w:val="none" w:sz="0" w:space="0" w:color="auto"/>
          </w:divBdr>
        </w:div>
        <w:div w:id="1695383227">
          <w:marLeft w:val="0"/>
          <w:marRight w:val="0"/>
          <w:marTop w:val="0"/>
          <w:marBottom w:val="0"/>
          <w:divBdr>
            <w:top w:val="none" w:sz="0" w:space="0" w:color="auto"/>
            <w:left w:val="none" w:sz="0" w:space="0" w:color="auto"/>
            <w:bottom w:val="none" w:sz="0" w:space="0" w:color="auto"/>
            <w:right w:val="none" w:sz="0" w:space="0" w:color="auto"/>
          </w:divBdr>
        </w:div>
      </w:divsChild>
    </w:div>
    <w:div w:id="18705651">
      <w:bodyDiv w:val="1"/>
      <w:marLeft w:val="0"/>
      <w:marRight w:val="0"/>
      <w:marTop w:val="0"/>
      <w:marBottom w:val="0"/>
      <w:divBdr>
        <w:top w:val="none" w:sz="0" w:space="0" w:color="auto"/>
        <w:left w:val="none" w:sz="0" w:space="0" w:color="auto"/>
        <w:bottom w:val="none" w:sz="0" w:space="0" w:color="auto"/>
        <w:right w:val="none" w:sz="0" w:space="0" w:color="auto"/>
      </w:divBdr>
      <w:divsChild>
        <w:div w:id="1383820924">
          <w:marLeft w:val="0"/>
          <w:marRight w:val="0"/>
          <w:marTop w:val="0"/>
          <w:marBottom w:val="48"/>
          <w:divBdr>
            <w:top w:val="none" w:sz="0" w:space="0" w:color="auto"/>
            <w:left w:val="none" w:sz="0" w:space="0" w:color="auto"/>
            <w:bottom w:val="none" w:sz="0" w:space="0" w:color="auto"/>
            <w:right w:val="none" w:sz="0" w:space="0" w:color="auto"/>
          </w:divBdr>
        </w:div>
        <w:div w:id="813837755">
          <w:marLeft w:val="0"/>
          <w:marRight w:val="0"/>
          <w:marTop w:val="0"/>
          <w:marBottom w:val="48"/>
          <w:divBdr>
            <w:top w:val="none" w:sz="0" w:space="0" w:color="auto"/>
            <w:left w:val="none" w:sz="0" w:space="0" w:color="auto"/>
            <w:bottom w:val="none" w:sz="0" w:space="0" w:color="auto"/>
            <w:right w:val="none" w:sz="0" w:space="0" w:color="auto"/>
          </w:divBdr>
        </w:div>
      </w:divsChild>
    </w:div>
    <w:div w:id="123275260">
      <w:bodyDiv w:val="1"/>
      <w:marLeft w:val="0"/>
      <w:marRight w:val="0"/>
      <w:marTop w:val="0"/>
      <w:marBottom w:val="0"/>
      <w:divBdr>
        <w:top w:val="none" w:sz="0" w:space="0" w:color="auto"/>
        <w:left w:val="none" w:sz="0" w:space="0" w:color="auto"/>
        <w:bottom w:val="none" w:sz="0" w:space="0" w:color="auto"/>
        <w:right w:val="none" w:sz="0" w:space="0" w:color="auto"/>
      </w:divBdr>
    </w:div>
    <w:div w:id="355931842">
      <w:bodyDiv w:val="1"/>
      <w:marLeft w:val="0"/>
      <w:marRight w:val="0"/>
      <w:marTop w:val="0"/>
      <w:marBottom w:val="0"/>
      <w:divBdr>
        <w:top w:val="none" w:sz="0" w:space="0" w:color="auto"/>
        <w:left w:val="none" w:sz="0" w:space="0" w:color="auto"/>
        <w:bottom w:val="none" w:sz="0" w:space="0" w:color="auto"/>
        <w:right w:val="none" w:sz="0" w:space="0" w:color="auto"/>
      </w:divBdr>
      <w:divsChild>
        <w:div w:id="931546749">
          <w:marLeft w:val="0"/>
          <w:marRight w:val="0"/>
          <w:marTop w:val="0"/>
          <w:marBottom w:val="48"/>
          <w:divBdr>
            <w:top w:val="none" w:sz="0" w:space="0" w:color="auto"/>
            <w:left w:val="none" w:sz="0" w:space="0" w:color="auto"/>
            <w:bottom w:val="none" w:sz="0" w:space="0" w:color="auto"/>
            <w:right w:val="none" w:sz="0" w:space="0" w:color="auto"/>
          </w:divBdr>
        </w:div>
        <w:div w:id="1459838242">
          <w:marLeft w:val="0"/>
          <w:marRight w:val="0"/>
          <w:marTop w:val="0"/>
          <w:marBottom w:val="48"/>
          <w:divBdr>
            <w:top w:val="none" w:sz="0" w:space="0" w:color="auto"/>
            <w:left w:val="none" w:sz="0" w:space="0" w:color="auto"/>
            <w:bottom w:val="none" w:sz="0" w:space="0" w:color="auto"/>
            <w:right w:val="none" w:sz="0" w:space="0" w:color="auto"/>
          </w:divBdr>
        </w:div>
      </w:divsChild>
    </w:div>
    <w:div w:id="730347171">
      <w:bodyDiv w:val="1"/>
      <w:marLeft w:val="0"/>
      <w:marRight w:val="0"/>
      <w:marTop w:val="0"/>
      <w:marBottom w:val="0"/>
      <w:divBdr>
        <w:top w:val="none" w:sz="0" w:space="0" w:color="auto"/>
        <w:left w:val="none" w:sz="0" w:space="0" w:color="auto"/>
        <w:bottom w:val="none" w:sz="0" w:space="0" w:color="auto"/>
        <w:right w:val="none" w:sz="0" w:space="0" w:color="auto"/>
      </w:divBdr>
    </w:div>
    <w:div w:id="841701382">
      <w:bodyDiv w:val="1"/>
      <w:marLeft w:val="0"/>
      <w:marRight w:val="0"/>
      <w:marTop w:val="0"/>
      <w:marBottom w:val="0"/>
      <w:divBdr>
        <w:top w:val="none" w:sz="0" w:space="0" w:color="auto"/>
        <w:left w:val="none" w:sz="0" w:space="0" w:color="auto"/>
        <w:bottom w:val="none" w:sz="0" w:space="0" w:color="auto"/>
        <w:right w:val="none" w:sz="0" w:space="0" w:color="auto"/>
      </w:divBdr>
    </w:div>
    <w:div w:id="907423426">
      <w:bodyDiv w:val="1"/>
      <w:marLeft w:val="0"/>
      <w:marRight w:val="0"/>
      <w:marTop w:val="0"/>
      <w:marBottom w:val="0"/>
      <w:divBdr>
        <w:top w:val="none" w:sz="0" w:space="0" w:color="auto"/>
        <w:left w:val="none" w:sz="0" w:space="0" w:color="auto"/>
        <w:bottom w:val="none" w:sz="0" w:space="0" w:color="auto"/>
        <w:right w:val="none" w:sz="0" w:space="0" w:color="auto"/>
      </w:divBdr>
    </w:div>
    <w:div w:id="981881713">
      <w:bodyDiv w:val="1"/>
      <w:marLeft w:val="0"/>
      <w:marRight w:val="0"/>
      <w:marTop w:val="0"/>
      <w:marBottom w:val="0"/>
      <w:divBdr>
        <w:top w:val="none" w:sz="0" w:space="0" w:color="auto"/>
        <w:left w:val="none" w:sz="0" w:space="0" w:color="auto"/>
        <w:bottom w:val="none" w:sz="0" w:space="0" w:color="auto"/>
        <w:right w:val="none" w:sz="0" w:space="0" w:color="auto"/>
      </w:divBdr>
    </w:div>
    <w:div w:id="1046955943">
      <w:bodyDiv w:val="1"/>
      <w:marLeft w:val="0"/>
      <w:marRight w:val="0"/>
      <w:marTop w:val="0"/>
      <w:marBottom w:val="0"/>
      <w:divBdr>
        <w:top w:val="none" w:sz="0" w:space="0" w:color="auto"/>
        <w:left w:val="none" w:sz="0" w:space="0" w:color="auto"/>
        <w:bottom w:val="none" w:sz="0" w:space="0" w:color="auto"/>
        <w:right w:val="none" w:sz="0" w:space="0" w:color="auto"/>
      </w:divBdr>
    </w:div>
    <w:div w:id="1503618899">
      <w:bodyDiv w:val="1"/>
      <w:marLeft w:val="0"/>
      <w:marRight w:val="0"/>
      <w:marTop w:val="0"/>
      <w:marBottom w:val="0"/>
      <w:divBdr>
        <w:top w:val="none" w:sz="0" w:space="0" w:color="auto"/>
        <w:left w:val="none" w:sz="0" w:space="0" w:color="auto"/>
        <w:bottom w:val="none" w:sz="0" w:space="0" w:color="auto"/>
        <w:right w:val="none" w:sz="0" w:space="0" w:color="auto"/>
      </w:divBdr>
    </w:div>
    <w:div w:id="1901014706">
      <w:bodyDiv w:val="1"/>
      <w:marLeft w:val="0"/>
      <w:marRight w:val="0"/>
      <w:marTop w:val="0"/>
      <w:marBottom w:val="0"/>
      <w:divBdr>
        <w:top w:val="none" w:sz="0" w:space="0" w:color="auto"/>
        <w:left w:val="none" w:sz="0" w:space="0" w:color="auto"/>
        <w:bottom w:val="none" w:sz="0" w:space="0" w:color="auto"/>
        <w:right w:val="none" w:sz="0" w:space="0" w:color="auto"/>
      </w:divBdr>
    </w:div>
    <w:div w:id="1914973058">
      <w:bodyDiv w:val="1"/>
      <w:marLeft w:val="0"/>
      <w:marRight w:val="0"/>
      <w:marTop w:val="0"/>
      <w:marBottom w:val="0"/>
      <w:divBdr>
        <w:top w:val="none" w:sz="0" w:space="0" w:color="auto"/>
        <w:left w:val="none" w:sz="0" w:space="0" w:color="auto"/>
        <w:bottom w:val="none" w:sz="0" w:space="0" w:color="auto"/>
        <w:right w:val="none" w:sz="0" w:space="0" w:color="auto"/>
      </w:divBdr>
      <w:divsChild>
        <w:div w:id="125123421">
          <w:marLeft w:val="0"/>
          <w:marRight w:val="0"/>
          <w:marTop w:val="0"/>
          <w:marBottom w:val="48"/>
          <w:divBdr>
            <w:top w:val="none" w:sz="0" w:space="0" w:color="auto"/>
            <w:left w:val="none" w:sz="0" w:space="0" w:color="auto"/>
            <w:bottom w:val="none" w:sz="0" w:space="0" w:color="auto"/>
            <w:right w:val="none" w:sz="0" w:space="0" w:color="auto"/>
          </w:divBdr>
        </w:div>
        <w:div w:id="1785155662">
          <w:marLeft w:val="0"/>
          <w:marRight w:val="0"/>
          <w:marTop w:val="0"/>
          <w:marBottom w:val="48"/>
          <w:divBdr>
            <w:top w:val="none" w:sz="0" w:space="0" w:color="auto"/>
            <w:left w:val="none" w:sz="0" w:space="0" w:color="auto"/>
            <w:bottom w:val="none" w:sz="0" w:space="0" w:color="auto"/>
            <w:right w:val="none" w:sz="0" w:space="0" w:color="auto"/>
          </w:divBdr>
        </w:div>
      </w:divsChild>
    </w:div>
    <w:div w:id="21423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ltech.com/independent-software-vendors/ecommerce" TargetMode="External"/><Relationship Id="rId3" Type="http://schemas.openxmlformats.org/officeDocument/2006/relationships/numbering" Target="numbering.xml"/><Relationship Id="rId7" Type="http://schemas.openxmlformats.org/officeDocument/2006/relationships/hyperlink" Target="mailto:Sai.ram@fluxteks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cltech.com/independent-software-vendors/ecomm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Charlotte, NC</CompanyAddress>
  <CompanyPhone>919-348-9415</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54E662-7607-4B0A-A813-D9DC6160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FNU LNU</cp:lastModifiedBy>
  <cp:revision>4</cp:revision>
  <cp:lastPrinted>2019-10-17T16:53:00Z</cp:lastPrinted>
  <dcterms:created xsi:type="dcterms:W3CDTF">2024-01-29T20:41:00Z</dcterms:created>
  <dcterms:modified xsi:type="dcterms:W3CDTF">2024-02-07T15:46:00Z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2023-05-30T16:20:23Z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078a1ba8-f18f-44b4-8b12-fdd7ea64943b</vt:lpwstr>
  </property>
  <property fmtid="{D5CDD505-2E9C-101B-9397-08002B2CF9AE}" pid="8" name="MSIP_Label_a8a73c85-e524-44a6-bd58-7df7ef87be8f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2024-01-29T20:41:07Z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b1cee1da-084e-4996-bb03-935b72eba426</vt:lpwstr>
  </property>
  <property fmtid="{D5CDD505-2E9C-101B-9397-08002B2CF9AE}" pid="14" name="MSIP_Label_defa4170-0d19-0005-0004-bc88714345d2_ActionId">
    <vt:lpwstr>51987aeb-e793-44d8-88dd-a91d16e91f0b</vt:lpwstr>
  </property>
  <property fmtid="{D5CDD505-2E9C-101B-9397-08002B2CF9AE}" pid="15" name="MSIP_Label_defa4170-0d19-0005-0004-bc88714345d2_ContentBits">
    <vt:lpwstr>0</vt:lpwstr>
  </property>
</Properties>
</file>